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CB" w:rsidRPr="009362CB" w:rsidRDefault="009362CB" w:rsidP="009362CB">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9362CB" w:rsidRPr="009362CB" w:rsidRDefault="009362CB" w:rsidP="009362CB">
      <w:pPr>
        <w:autoSpaceDE w:val="0"/>
        <w:jc w:val="center"/>
        <w:rPr>
          <w:sz w:val="28"/>
          <w:szCs w:val="28"/>
        </w:rPr>
      </w:pPr>
      <w:r w:rsidRPr="009362CB">
        <w:rPr>
          <w:sz w:val="28"/>
          <w:szCs w:val="28"/>
        </w:rPr>
        <w:t xml:space="preserve">                                             </w:t>
      </w:r>
    </w:p>
    <w:p w:rsidR="009362CB" w:rsidRPr="009362CB" w:rsidRDefault="009362CB" w:rsidP="009362CB">
      <w:pPr>
        <w:autoSpaceDE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jc w:val="center"/>
        <w:rPr>
          <w:sz w:val="28"/>
          <w:szCs w:val="28"/>
        </w:rPr>
      </w:pPr>
    </w:p>
    <w:p w:rsidR="009362CB" w:rsidRPr="009362CB" w:rsidRDefault="009362CB" w:rsidP="009362CB">
      <w:pPr>
        <w:widowControl w:val="0"/>
        <w:spacing w:after="258" w:line="230" w:lineRule="exact"/>
        <w:jc w:val="center"/>
        <w:rPr>
          <w:b/>
          <w:bCs/>
          <w:sz w:val="23"/>
          <w:szCs w:val="23"/>
        </w:rPr>
      </w:pPr>
    </w:p>
    <w:p w:rsidR="009362CB" w:rsidRPr="009362CB" w:rsidRDefault="009362CB" w:rsidP="009362CB">
      <w:pPr>
        <w:widowControl w:val="0"/>
        <w:spacing w:after="258" w:line="230" w:lineRule="exact"/>
        <w:jc w:val="center"/>
        <w:rPr>
          <w:b/>
          <w:bCs/>
          <w:sz w:val="28"/>
          <w:szCs w:val="28"/>
        </w:rPr>
      </w:pPr>
      <w:r w:rsidRPr="009362CB">
        <w:rPr>
          <w:b/>
          <w:bCs/>
          <w:sz w:val="28"/>
          <w:szCs w:val="28"/>
        </w:rPr>
        <w:t>ЗАКУПОЧНАЯ ДОКУМЕНТАЦИЯ</w:t>
      </w:r>
    </w:p>
    <w:p w:rsidR="009362CB" w:rsidRPr="009362CB" w:rsidRDefault="009362CB" w:rsidP="009362CB">
      <w:pPr>
        <w:spacing w:line="360" w:lineRule="auto"/>
        <w:jc w:val="center"/>
        <w:rPr>
          <w:b/>
          <w:sz w:val="28"/>
          <w:szCs w:val="28"/>
        </w:rPr>
      </w:pPr>
      <w:r w:rsidRPr="009362CB">
        <w:rPr>
          <w:b/>
          <w:sz w:val="28"/>
          <w:szCs w:val="28"/>
        </w:rPr>
        <w:t xml:space="preserve">ПО ПРОВЕДЕНИЮ ЗАКУПКИ В ФОРМЕ ОТКРЫТОГО ЗАПРОСА ЦЕН </w:t>
      </w:r>
    </w:p>
    <w:p w:rsidR="009362CB" w:rsidRPr="004A0FCA" w:rsidRDefault="009362CB" w:rsidP="009362CB">
      <w:pPr>
        <w:spacing w:line="360" w:lineRule="auto"/>
        <w:jc w:val="center"/>
        <w:rPr>
          <w:b/>
          <w:sz w:val="28"/>
          <w:szCs w:val="28"/>
        </w:rPr>
      </w:pPr>
      <w:r w:rsidRPr="004A0FCA">
        <w:rPr>
          <w:b/>
          <w:sz w:val="28"/>
          <w:szCs w:val="28"/>
        </w:rPr>
        <w:t xml:space="preserve">НА  ПОСТАВКУ </w:t>
      </w:r>
      <w:r w:rsidRPr="004A0FCA">
        <w:rPr>
          <w:b/>
          <w:bCs/>
          <w:sz w:val="28"/>
          <w:szCs w:val="28"/>
        </w:rPr>
        <w:t>СИСТЕМЫ ВИДЕОКОНФЕРЕНЦСВЯЗИ</w:t>
      </w:r>
    </w:p>
    <w:p w:rsidR="009362CB" w:rsidRPr="009362CB" w:rsidRDefault="009362CB" w:rsidP="009362CB">
      <w:pPr>
        <w:spacing w:line="360" w:lineRule="auto"/>
        <w:jc w:val="center"/>
        <w:rPr>
          <w:b/>
          <w:sz w:val="28"/>
          <w:szCs w:val="28"/>
        </w:rPr>
      </w:pPr>
      <w:r w:rsidRPr="009362CB">
        <w:rPr>
          <w:b/>
          <w:sz w:val="28"/>
          <w:szCs w:val="28"/>
        </w:rPr>
        <w:t>ДЛЯ НУЖД</w:t>
      </w:r>
    </w:p>
    <w:p w:rsidR="009362CB" w:rsidRPr="009362CB" w:rsidRDefault="009362CB" w:rsidP="009362CB">
      <w:pPr>
        <w:spacing w:line="360" w:lineRule="auto"/>
        <w:jc w:val="center"/>
        <w:rPr>
          <w:b/>
          <w:sz w:val="28"/>
          <w:szCs w:val="28"/>
        </w:rPr>
      </w:pPr>
      <w:r w:rsidRPr="009362CB">
        <w:rPr>
          <w:b/>
          <w:sz w:val="28"/>
          <w:szCs w:val="28"/>
        </w:rPr>
        <w:t>АГЕНТСТВА СТРАТЕГИЧЕСКИХ ИНИЦИАТИВ</w:t>
      </w:r>
    </w:p>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Pr>
        <w:jc w:val="center"/>
        <w:rPr>
          <w:sz w:val="24"/>
          <w:szCs w:val="24"/>
        </w:rPr>
      </w:pPr>
      <w:r w:rsidRPr="009362CB">
        <w:rPr>
          <w:sz w:val="24"/>
          <w:szCs w:val="24"/>
        </w:rPr>
        <w:t>г. Москва,</w:t>
      </w:r>
    </w:p>
    <w:p w:rsidR="009362CB" w:rsidRPr="009362CB" w:rsidRDefault="009362CB" w:rsidP="009362CB">
      <w:pPr>
        <w:jc w:val="center"/>
        <w:rPr>
          <w:sz w:val="24"/>
          <w:szCs w:val="24"/>
        </w:rPr>
      </w:pPr>
      <w:r w:rsidRPr="009362CB">
        <w:rPr>
          <w:sz w:val="24"/>
          <w:szCs w:val="24"/>
        </w:rPr>
        <w:t>2014 г.</w:t>
      </w:r>
    </w:p>
    <w:p w:rsidR="009362CB" w:rsidRPr="009362CB" w:rsidRDefault="009362CB" w:rsidP="009362CB">
      <w:pPr>
        <w:keepNext/>
        <w:spacing w:before="240" w:after="60"/>
        <w:jc w:val="center"/>
        <w:outlineLvl w:val="0"/>
        <w:rPr>
          <w:b/>
          <w:kern w:val="28"/>
          <w:sz w:val="28"/>
        </w:rPr>
      </w:pPr>
      <w:r w:rsidRPr="009362CB">
        <w:rPr>
          <w:b/>
          <w:kern w:val="28"/>
          <w:sz w:val="28"/>
          <w:szCs w:val="28"/>
        </w:rPr>
        <w:br w:type="page"/>
      </w:r>
      <w:bookmarkStart w:id="5" w:name="_Toc253767321"/>
      <w:r w:rsidRPr="009362CB">
        <w:rPr>
          <w:b/>
          <w:kern w:val="28"/>
          <w:sz w:val="28"/>
        </w:rPr>
        <w:lastRenderedPageBreak/>
        <w:t>СОДЕРЖАНИЕ</w:t>
      </w:r>
      <w:bookmarkStart w:id="6" w:name="_Toc180912136"/>
      <w:bookmarkEnd w:id="0"/>
      <w:bookmarkEnd w:id="1"/>
      <w:bookmarkEnd w:id="2"/>
      <w:bookmarkEnd w:id="3"/>
      <w:bookmarkEnd w:id="4"/>
      <w:bookmarkEnd w:id="5"/>
    </w:p>
    <w:p w:rsidR="009362CB" w:rsidRPr="009362CB" w:rsidRDefault="009362CB" w:rsidP="009362CB"/>
    <w:p w:rsidR="009362CB" w:rsidRPr="009362CB" w:rsidRDefault="009362CB" w:rsidP="009362CB">
      <w:pPr>
        <w:keepNext/>
        <w:spacing w:after="100" w:afterAutospacing="1"/>
        <w:outlineLvl w:val="0"/>
        <w:rPr>
          <w:b/>
          <w:kern w:val="28"/>
          <w:sz w:val="28"/>
        </w:rPr>
      </w:pPr>
    </w:p>
    <w:p w:rsidR="009362CB" w:rsidRPr="009362CB" w:rsidRDefault="009362CB" w:rsidP="009362CB">
      <w:pPr>
        <w:keepNext/>
        <w:spacing w:line="360" w:lineRule="auto"/>
        <w:outlineLvl w:val="0"/>
        <w:rPr>
          <w:kern w:val="28"/>
          <w:sz w:val="24"/>
          <w:szCs w:val="24"/>
        </w:rPr>
      </w:pPr>
      <w:r w:rsidRPr="009362CB">
        <w:rPr>
          <w:b/>
          <w:kern w:val="28"/>
          <w:sz w:val="28"/>
        </w:rPr>
        <w:t>I. ТЕРМИНЫ И ОПРЕДЕЛЕНИЯ……………………………………………..3</w:t>
      </w:r>
      <w:r w:rsidR="004213F3" w:rsidRPr="009362CB">
        <w:rPr>
          <w:b/>
          <w:kern w:val="28"/>
          <w:sz w:val="28"/>
        </w:rPr>
        <w:fldChar w:fldCharType="begin"/>
      </w:r>
      <w:r w:rsidRPr="009362CB">
        <w:rPr>
          <w:b/>
          <w:kern w:val="28"/>
          <w:sz w:val="28"/>
        </w:rPr>
        <w:instrText xml:space="preserve"> TOC \o "1-3" \h \z \u </w:instrText>
      </w:r>
      <w:r w:rsidR="004213F3" w:rsidRPr="009362CB">
        <w:rPr>
          <w:b/>
          <w:kern w:val="28"/>
          <w:sz w:val="28"/>
        </w:rPr>
        <w:fldChar w:fldCharType="separate"/>
      </w:r>
    </w:p>
    <w:p w:rsidR="009362CB" w:rsidRPr="009362CB" w:rsidRDefault="004213F3" w:rsidP="009362CB">
      <w:pPr>
        <w:keepNext/>
        <w:spacing w:line="360" w:lineRule="auto"/>
        <w:outlineLvl w:val="0"/>
        <w:rPr>
          <w:b/>
          <w:kern w:val="28"/>
          <w:sz w:val="28"/>
        </w:rPr>
      </w:pPr>
      <w:r w:rsidRPr="009362CB">
        <w:rPr>
          <w:b/>
          <w:kern w:val="28"/>
          <w:sz w:val="28"/>
        </w:rPr>
        <w:fldChar w:fldCharType="end"/>
      </w:r>
      <w:r w:rsidR="009362CB" w:rsidRPr="009362CB">
        <w:rPr>
          <w:b/>
          <w:kern w:val="28"/>
          <w:sz w:val="28"/>
        </w:rPr>
        <w:t>II. ОБЩИЕ УСЛ</w:t>
      </w:r>
      <w:r w:rsidR="00DD1FEB">
        <w:rPr>
          <w:b/>
          <w:kern w:val="28"/>
          <w:sz w:val="28"/>
        </w:rPr>
        <w:t>ОВИЯ ПРОВЕДЕНИЯ ЗАПРОСА ЦЕН…..</w:t>
      </w:r>
      <w:r w:rsidR="009362CB" w:rsidRPr="009362CB">
        <w:rPr>
          <w:b/>
          <w:kern w:val="28"/>
          <w:sz w:val="28"/>
        </w:rPr>
        <w:t>….…….……..4</w:t>
      </w:r>
    </w:p>
    <w:p w:rsidR="009362CB" w:rsidRPr="009362CB" w:rsidRDefault="009362CB" w:rsidP="009362CB">
      <w:pPr>
        <w:keepNext/>
        <w:spacing w:line="360" w:lineRule="auto"/>
        <w:outlineLvl w:val="0"/>
        <w:rPr>
          <w:b/>
          <w:kern w:val="28"/>
          <w:sz w:val="28"/>
        </w:rPr>
      </w:pPr>
      <w:r w:rsidRPr="009362CB">
        <w:rPr>
          <w:b/>
          <w:kern w:val="28"/>
          <w:sz w:val="28"/>
        </w:rPr>
        <w:t xml:space="preserve">III. ИНФОРМАЦИОННАЯ КАРТА ЗАПРОСА </w:t>
      </w:r>
      <w:r w:rsidR="00DD1FEB">
        <w:rPr>
          <w:b/>
          <w:kern w:val="28"/>
          <w:sz w:val="28"/>
        </w:rPr>
        <w:t>ЦЕН……...</w:t>
      </w:r>
      <w:r w:rsidRPr="009362CB">
        <w:rPr>
          <w:b/>
          <w:kern w:val="28"/>
          <w:sz w:val="28"/>
        </w:rPr>
        <w:t>……………….13</w:t>
      </w:r>
    </w:p>
    <w:p w:rsidR="009362CB" w:rsidRPr="009362CB" w:rsidRDefault="009362CB" w:rsidP="009362CB">
      <w:pPr>
        <w:keepNext/>
        <w:spacing w:line="360" w:lineRule="auto"/>
        <w:outlineLvl w:val="0"/>
        <w:rPr>
          <w:b/>
          <w:kern w:val="28"/>
          <w:sz w:val="28"/>
        </w:rPr>
      </w:pPr>
      <w:r w:rsidRPr="009362CB">
        <w:rPr>
          <w:b/>
          <w:kern w:val="28"/>
          <w:sz w:val="28"/>
          <w:lang w:val="en-US"/>
        </w:rPr>
        <w:t>IV</w:t>
      </w:r>
      <w:r w:rsidRPr="009362CB">
        <w:rPr>
          <w:b/>
          <w:kern w:val="28"/>
          <w:sz w:val="28"/>
        </w:rPr>
        <w:t>. ТЕХНИЧЕСКОЕ ЗАДАНИЕ……………………………………………….15</w:t>
      </w:r>
    </w:p>
    <w:p w:rsidR="009362CB" w:rsidRPr="009362CB" w:rsidRDefault="009362CB" w:rsidP="009362CB">
      <w:pPr>
        <w:keepNext/>
        <w:spacing w:line="360" w:lineRule="auto"/>
        <w:outlineLvl w:val="0"/>
        <w:rPr>
          <w:b/>
          <w:kern w:val="28"/>
          <w:sz w:val="28"/>
        </w:rPr>
      </w:pPr>
      <w:r w:rsidRPr="009362CB">
        <w:rPr>
          <w:b/>
          <w:kern w:val="28"/>
          <w:sz w:val="28"/>
          <w:lang w:val="en-US"/>
        </w:rPr>
        <w:t>V</w:t>
      </w:r>
      <w:r w:rsidRPr="009362CB">
        <w:rPr>
          <w:b/>
          <w:kern w:val="28"/>
          <w:sz w:val="28"/>
        </w:rPr>
        <w:t xml:space="preserve">. ОБРАЗЦЫ ФОРМ  И ДОКУМЕНТОВ ДЛЯ ЗАПОЛНЕНИЯ   </w:t>
      </w:r>
    </w:p>
    <w:p w:rsidR="009362CB" w:rsidRPr="009362CB" w:rsidRDefault="009362CB" w:rsidP="009362CB">
      <w:pPr>
        <w:keepNext/>
        <w:spacing w:line="360" w:lineRule="auto"/>
        <w:outlineLvl w:val="0"/>
        <w:rPr>
          <w:b/>
          <w:kern w:val="28"/>
          <w:sz w:val="28"/>
        </w:rPr>
      </w:pPr>
      <w:r w:rsidRPr="009362CB">
        <w:rPr>
          <w:b/>
          <w:kern w:val="28"/>
          <w:sz w:val="28"/>
        </w:rPr>
        <w:t>УЧАСТНИКАМИ ПРОЦЕДУРЫ ЗАКУПКИ…………………………….…22</w:t>
      </w:r>
    </w:p>
    <w:p w:rsidR="009362CB" w:rsidRPr="009362CB" w:rsidRDefault="009362CB" w:rsidP="009362CB">
      <w:r w:rsidRPr="009362CB">
        <w:rPr>
          <w:b/>
          <w:kern w:val="28"/>
          <w:sz w:val="28"/>
        </w:rPr>
        <w:t>V</w:t>
      </w:r>
      <w:r w:rsidRPr="009362CB">
        <w:rPr>
          <w:b/>
          <w:kern w:val="28"/>
          <w:sz w:val="28"/>
          <w:lang w:val="en-US"/>
        </w:rPr>
        <w:t>I</w:t>
      </w:r>
      <w:r w:rsidRPr="009362CB">
        <w:rPr>
          <w:b/>
          <w:kern w:val="28"/>
          <w:sz w:val="28"/>
        </w:rPr>
        <w:t>. ПРОЕКТ ДОГОВОРА………………………………………………………26</w:t>
      </w:r>
    </w:p>
    <w:p w:rsidR="009362CB" w:rsidRPr="009362CB" w:rsidRDefault="009362CB" w:rsidP="009362CB">
      <w:pPr>
        <w:keepNext/>
        <w:spacing w:before="240" w:after="60"/>
        <w:jc w:val="center"/>
        <w:outlineLvl w:val="0"/>
        <w:rPr>
          <w:b/>
          <w:kern w:val="28"/>
          <w:sz w:val="28"/>
        </w:rPr>
      </w:pPr>
      <w:r w:rsidRPr="009362CB">
        <w:rPr>
          <w:b/>
          <w:kern w:val="28"/>
          <w:sz w:val="24"/>
          <w:szCs w:val="24"/>
        </w:rPr>
        <w:br w:type="page"/>
      </w:r>
      <w:bookmarkStart w:id="7" w:name="_Toc253767322"/>
      <w:bookmarkStart w:id="8" w:name="_Toc149542939"/>
      <w:bookmarkStart w:id="9" w:name="_Toc168126646"/>
      <w:bookmarkStart w:id="10" w:name="_Toc180912143"/>
      <w:bookmarkStart w:id="11" w:name="_Toc253767387"/>
      <w:bookmarkEnd w:id="6"/>
      <w:r w:rsidRPr="009362CB">
        <w:rPr>
          <w:b/>
          <w:kern w:val="28"/>
          <w:sz w:val="28"/>
        </w:rPr>
        <w:lastRenderedPageBreak/>
        <w:t>I. ТЕРМИНЫ И ОПРЕДЕЛЕНИЯ</w:t>
      </w:r>
      <w:bookmarkEnd w:id="7"/>
    </w:p>
    <w:p w:rsidR="009362CB" w:rsidRPr="009362CB" w:rsidRDefault="009362CB" w:rsidP="009362CB">
      <w:pPr>
        <w:rPr>
          <w:sz w:val="24"/>
          <w:szCs w:val="24"/>
        </w:rPr>
      </w:pPr>
    </w:p>
    <w:p w:rsidR="009362CB" w:rsidRPr="009362CB" w:rsidRDefault="009362CB" w:rsidP="009362CB">
      <w:pPr>
        <w:autoSpaceDE w:val="0"/>
        <w:autoSpaceDN w:val="0"/>
        <w:adjustRightInd w:val="0"/>
        <w:ind w:firstLine="540"/>
        <w:jc w:val="both"/>
        <w:rPr>
          <w:sz w:val="24"/>
          <w:szCs w:val="24"/>
        </w:rPr>
      </w:pPr>
      <w:r w:rsidRPr="009362CB">
        <w:rPr>
          <w:b/>
          <w:sz w:val="24"/>
          <w:szCs w:val="24"/>
        </w:rPr>
        <w:t>Запрос цен</w:t>
      </w:r>
      <w:r w:rsidRPr="009362CB">
        <w:t xml:space="preserve"> – </w:t>
      </w:r>
      <w:r w:rsidRPr="009362CB">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362CB" w:rsidRPr="009362CB" w:rsidRDefault="009362CB" w:rsidP="009362CB">
      <w:pPr>
        <w:autoSpaceDE w:val="0"/>
        <w:autoSpaceDN w:val="0"/>
        <w:adjustRightInd w:val="0"/>
        <w:ind w:firstLine="540"/>
        <w:jc w:val="both"/>
      </w:pPr>
      <w:r w:rsidRPr="009362CB">
        <w:rPr>
          <w:sz w:val="24"/>
          <w:szCs w:val="24"/>
        </w:rPr>
        <w:t>Победителем запроса цен признается участник запроса цен, который предложил наиболее низкую цену договора.</w:t>
      </w:r>
    </w:p>
    <w:p w:rsidR="009362CB" w:rsidRPr="009362CB" w:rsidRDefault="009362CB" w:rsidP="009362CB">
      <w:pPr>
        <w:ind w:firstLine="567"/>
        <w:jc w:val="both"/>
        <w:rPr>
          <w:sz w:val="24"/>
          <w:szCs w:val="24"/>
        </w:rPr>
      </w:pPr>
      <w:r w:rsidRPr="009362CB">
        <w:rPr>
          <w:b/>
          <w:sz w:val="24"/>
          <w:szCs w:val="24"/>
        </w:rPr>
        <w:t xml:space="preserve">Процедура закупки - </w:t>
      </w:r>
      <w:r w:rsidRPr="009362CB">
        <w:rPr>
          <w:sz w:val="24"/>
          <w:szCs w:val="24"/>
        </w:rPr>
        <w:t>осуществляемые в установленном порядке действия                            Агентства, в соответствии с законодательством Российской Федерации и нормативными документами Агентства.</w:t>
      </w:r>
    </w:p>
    <w:p w:rsidR="009362CB" w:rsidRPr="009362CB" w:rsidRDefault="009362CB" w:rsidP="009362CB">
      <w:pPr>
        <w:autoSpaceDE w:val="0"/>
        <w:autoSpaceDN w:val="0"/>
        <w:adjustRightInd w:val="0"/>
        <w:ind w:firstLine="539"/>
        <w:jc w:val="both"/>
        <w:outlineLvl w:val="0"/>
        <w:rPr>
          <w:sz w:val="24"/>
          <w:szCs w:val="24"/>
        </w:rPr>
      </w:pPr>
      <w:r w:rsidRPr="009362CB">
        <w:rPr>
          <w:b/>
          <w:sz w:val="24"/>
          <w:szCs w:val="24"/>
        </w:rPr>
        <w:t>Участник процедуры закупки (участник закупки)</w:t>
      </w:r>
      <w:r w:rsidRPr="009362CB">
        <w:rPr>
          <w:b/>
          <w:sz w:val="28"/>
          <w:szCs w:val="28"/>
        </w:rPr>
        <w:t xml:space="preserve"> </w:t>
      </w:r>
      <w:r w:rsidRPr="009362CB">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362CB" w:rsidRPr="009362CB" w:rsidRDefault="009362CB" w:rsidP="009362CB">
      <w:pPr>
        <w:ind w:firstLine="540"/>
        <w:jc w:val="both"/>
        <w:rPr>
          <w:sz w:val="28"/>
          <w:szCs w:val="28"/>
        </w:rPr>
      </w:pPr>
      <w:r w:rsidRPr="009362CB">
        <w:rPr>
          <w:b/>
          <w:sz w:val="24"/>
          <w:szCs w:val="24"/>
        </w:rPr>
        <w:t>Участник запроса цен</w:t>
      </w:r>
      <w:r w:rsidRPr="009362CB">
        <w:rPr>
          <w:sz w:val="28"/>
          <w:szCs w:val="28"/>
        </w:rPr>
        <w:t xml:space="preserve"> </w:t>
      </w:r>
      <w:r w:rsidRPr="009362CB">
        <w:rPr>
          <w:sz w:val="24"/>
          <w:szCs w:val="24"/>
        </w:rPr>
        <w:t>– участник процедуры закупки, приобретший статус участника запроса цен на основании результатов рассмотрения заявок на участие в запросе цен.</w:t>
      </w:r>
    </w:p>
    <w:p w:rsidR="009362CB" w:rsidRPr="009362CB" w:rsidRDefault="009362CB" w:rsidP="009362CB">
      <w:pPr>
        <w:ind w:firstLine="567"/>
        <w:jc w:val="both"/>
        <w:rPr>
          <w:sz w:val="24"/>
          <w:szCs w:val="24"/>
        </w:rPr>
      </w:pPr>
      <w:r w:rsidRPr="009362CB">
        <w:rPr>
          <w:b/>
          <w:sz w:val="24"/>
          <w:szCs w:val="24"/>
        </w:rPr>
        <w:t>Комиссия по закупкам</w:t>
      </w:r>
      <w:r w:rsidRPr="009362CB">
        <w:rPr>
          <w:sz w:val="24"/>
          <w:szCs w:val="24"/>
        </w:rPr>
        <w:t xml:space="preserve"> – коллегиальный орган, созданный Агентством для проведения запроса цен в порядке, предусмотренном законодательством Российской Федерации.</w:t>
      </w:r>
    </w:p>
    <w:p w:rsidR="009362CB" w:rsidRPr="009362CB" w:rsidRDefault="009362CB" w:rsidP="009362CB">
      <w:pPr>
        <w:ind w:firstLine="540"/>
        <w:jc w:val="both"/>
        <w:rPr>
          <w:sz w:val="28"/>
          <w:szCs w:val="28"/>
        </w:rPr>
      </w:pPr>
      <w:r w:rsidRPr="009362CB">
        <w:rPr>
          <w:b/>
          <w:sz w:val="24"/>
          <w:szCs w:val="24"/>
        </w:rPr>
        <w:t xml:space="preserve">Победитель запроса цен </w:t>
      </w:r>
      <w:r w:rsidRPr="009362CB">
        <w:rPr>
          <w:sz w:val="28"/>
          <w:szCs w:val="28"/>
        </w:rPr>
        <w:t xml:space="preserve"> </w:t>
      </w:r>
      <w:r w:rsidRPr="009362CB">
        <w:rPr>
          <w:sz w:val="24"/>
          <w:szCs w:val="24"/>
        </w:rPr>
        <w:t>– участник запроса цен, который предложил лучшие условия исполнения договоров и заявке на участие в запросе цен которого присвоен первый номер.</w:t>
      </w:r>
    </w:p>
    <w:p w:rsidR="009362CB" w:rsidRPr="009362CB" w:rsidRDefault="009362CB" w:rsidP="002B6E24">
      <w:pPr>
        <w:autoSpaceDE w:val="0"/>
        <w:autoSpaceDN w:val="0"/>
        <w:adjustRightInd w:val="0"/>
        <w:ind w:firstLine="539"/>
        <w:jc w:val="both"/>
        <w:rPr>
          <w:sz w:val="24"/>
          <w:szCs w:val="24"/>
        </w:rPr>
      </w:pPr>
      <w:r w:rsidRPr="009362CB">
        <w:rPr>
          <w:b/>
          <w:bCs/>
          <w:sz w:val="24"/>
          <w:szCs w:val="24"/>
        </w:rPr>
        <w:t xml:space="preserve">Официальный сайт Агентства – </w:t>
      </w:r>
      <w:r w:rsidRPr="009362CB">
        <w:rPr>
          <w:sz w:val="24"/>
          <w:szCs w:val="24"/>
        </w:rPr>
        <w:t xml:space="preserve">официальный сайт Агентства </w:t>
      </w:r>
      <w:hyperlink r:id="rId9" w:history="1">
        <w:r w:rsidRPr="009362CB">
          <w:rPr>
            <w:color w:val="0000FF"/>
            <w:sz w:val="24"/>
            <w:szCs w:val="24"/>
            <w:u w:val="single"/>
            <w:lang w:val="en-US"/>
          </w:rPr>
          <w:t>www</w:t>
        </w:r>
        <w:r w:rsidRPr="009362CB">
          <w:rPr>
            <w:color w:val="0000FF"/>
            <w:sz w:val="24"/>
            <w:szCs w:val="24"/>
            <w:u w:val="single"/>
          </w:rPr>
          <w:t>.</w:t>
        </w:r>
        <w:r w:rsidRPr="009362CB">
          <w:rPr>
            <w:color w:val="0000FF"/>
            <w:sz w:val="24"/>
            <w:szCs w:val="24"/>
            <w:u w:val="single"/>
            <w:lang w:val="en-US"/>
          </w:rPr>
          <w:t>asi</w:t>
        </w:r>
        <w:r w:rsidRPr="009362CB">
          <w:rPr>
            <w:color w:val="0000FF"/>
            <w:sz w:val="24"/>
            <w:szCs w:val="24"/>
            <w:u w:val="single"/>
          </w:rPr>
          <w:t>.</w:t>
        </w:r>
        <w:r w:rsidRPr="009362CB">
          <w:rPr>
            <w:color w:val="0000FF"/>
            <w:sz w:val="24"/>
            <w:szCs w:val="24"/>
            <w:u w:val="single"/>
            <w:lang w:val="en-US"/>
          </w:rPr>
          <w:t>ru</w:t>
        </w:r>
      </w:hyperlink>
      <w:r w:rsidRPr="009362CB">
        <w:rPr>
          <w:sz w:val="24"/>
          <w:szCs w:val="24"/>
        </w:rPr>
        <w:t xml:space="preserve">.  </w:t>
      </w:r>
    </w:p>
    <w:p w:rsidR="009362CB" w:rsidRPr="009362CB" w:rsidRDefault="009362CB" w:rsidP="009362CB">
      <w:pPr>
        <w:spacing w:after="60"/>
        <w:ind w:firstLine="539"/>
        <w:jc w:val="both"/>
        <w:rPr>
          <w:sz w:val="24"/>
          <w:szCs w:val="24"/>
        </w:rPr>
      </w:pPr>
      <w:bookmarkStart w:id="12" w:name="_Toc168126679"/>
      <w:r w:rsidRPr="009362CB">
        <w:rPr>
          <w:b/>
          <w:bCs/>
          <w:color w:val="000000"/>
          <w:sz w:val="24"/>
          <w:szCs w:val="24"/>
        </w:rPr>
        <w:t xml:space="preserve">Электронная торговая площадка (ЭТП) </w:t>
      </w:r>
      <w:r w:rsidRPr="009362CB">
        <w:rPr>
          <w:color w:val="000000"/>
          <w:sz w:val="24"/>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Pr="009362CB">
          <w:rPr>
            <w:color w:val="0000FF"/>
            <w:sz w:val="24"/>
            <w:szCs w:val="24"/>
            <w:u w:val="single"/>
          </w:rPr>
          <w:t>www.</w:t>
        </w:r>
        <w:r w:rsidRPr="009362CB">
          <w:rPr>
            <w:color w:val="0000FF"/>
            <w:sz w:val="24"/>
            <w:szCs w:val="24"/>
            <w:u w:val="single"/>
            <w:lang w:val="en-US"/>
          </w:rPr>
          <w:t>utp</w:t>
        </w:r>
        <w:r w:rsidRPr="009362CB">
          <w:rPr>
            <w:color w:val="0000FF"/>
            <w:sz w:val="24"/>
            <w:szCs w:val="24"/>
            <w:u w:val="single"/>
          </w:rPr>
          <w:t>.</w:t>
        </w:r>
        <w:r w:rsidRPr="009362CB">
          <w:rPr>
            <w:color w:val="0000FF"/>
            <w:sz w:val="24"/>
            <w:szCs w:val="24"/>
            <w:u w:val="single"/>
            <w:lang w:val="en-US"/>
          </w:rPr>
          <w:t>sberbank</w:t>
        </w:r>
        <w:r w:rsidRPr="009362CB">
          <w:rPr>
            <w:color w:val="0000FF"/>
            <w:sz w:val="24"/>
            <w:szCs w:val="24"/>
            <w:u w:val="single"/>
          </w:rPr>
          <w:t>-</w:t>
        </w:r>
        <w:r w:rsidRPr="009362CB">
          <w:rPr>
            <w:color w:val="0000FF"/>
            <w:sz w:val="24"/>
            <w:szCs w:val="24"/>
            <w:u w:val="single"/>
            <w:lang w:val="en-US"/>
          </w:rPr>
          <w:t>ast</w:t>
        </w:r>
        <w:r w:rsidRPr="009362CB">
          <w:rPr>
            <w:color w:val="0000FF"/>
            <w:sz w:val="24"/>
            <w:szCs w:val="24"/>
            <w:u w:val="single"/>
          </w:rPr>
          <w:t>.ru</w:t>
        </w:r>
      </w:hyperlink>
      <w:r w:rsidRPr="009362CB">
        <w:rPr>
          <w:color w:val="000000"/>
          <w:sz w:val="24"/>
          <w:szCs w:val="24"/>
        </w:rPr>
        <w:t>.</w:t>
      </w: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9362CB" w:rsidRPr="009362CB" w:rsidRDefault="009362CB" w:rsidP="009362CB">
      <w:pPr>
        <w:spacing w:after="60"/>
        <w:ind w:firstLine="539"/>
        <w:jc w:val="both"/>
        <w:rPr>
          <w:sz w:val="24"/>
          <w:szCs w:val="24"/>
        </w:rPr>
      </w:pPr>
    </w:p>
    <w:p w:rsidR="002B6E24" w:rsidRDefault="002B6E24" w:rsidP="009362CB">
      <w:pPr>
        <w:spacing w:after="60"/>
        <w:ind w:firstLine="539"/>
        <w:jc w:val="both"/>
        <w:rPr>
          <w:sz w:val="24"/>
          <w:szCs w:val="24"/>
        </w:rPr>
      </w:pPr>
      <w:r>
        <w:rPr>
          <w:sz w:val="24"/>
          <w:szCs w:val="24"/>
        </w:rPr>
        <w:br w:type="page"/>
      </w:r>
    </w:p>
    <w:p w:rsidR="009362CB" w:rsidRPr="009362CB" w:rsidRDefault="009362CB" w:rsidP="009362CB">
      <w:pPr>
        <w:keepNext/>
        <w:spacing w:before="240" w:after="60"/>
        <w:jc w:val="center"/>
        <w:outlineLvl w:val="0"/>
        <w:rPr>
          <w:b/>
          <w:kern w:val="28"/>
          <w:sz w:val="28"/>
        </w:rPr>
      </w:pPr>
      <w:bookmarkStart w:id="13" w:name="_Toc253767323"/>
      <w:r w:rsidRPr="009362CB">
        <w:rPr>
          <w:b/>
          <w:kern w:val="28"/>
          <w:sz w:val="28"/>
        </w:rPr>
        <w:lastRenderedPageBreak/>
        <w:t xml:space="preserve">II. ОБЩИЕ УСЛОВИЯ ПРОВЕДЕНИЯ </w:t>
      </w:r>
      <w:bookmarkEnd w:id="12"/>
      <w:bookmarkEnd w:id="13"/>
      <w:r w:rsidRPr="009362CB">
        <w:rPr>
          <w:b/>
          <w:kern w:val="28"/>
          <w:sz w:val="28"/>
        </w:rPr>
        <w:t xml:space="preserve">ЗАПРОСА ЦЕН </w:t>
      </w:r>
    </w:p>
    <w:p w:rsidR="009362CB" w:rsidRPr="009362CB" w:rsidRDefault="009362CB" w:rsidP="009362CB"/>
    <w:p w:rsidR="009362CB" w:rsidRPr="009362CB" w:rsidRDefault="009362CB" w:rsidP="009362CB">
      <w:pPr>
        <w:keepNext/>
        <w:spacing w:after="60"/>
        <w:ind w:firstLine="540"/>
        <w:outlineLvl w:val="1"/>
        <w:rPr>
          <w:b/>
          <w:sz w:val="24"/>
          <w:szCs w:val="24"/>
        </w:rPr>
      </w:pPr>
      <w:bookmarkStart w:id="14" w:name="_Toc253767324"/>
      <w:bookmarkStart w:id="15" w:name="_Toc168126680"/>
      <w:r w:rsidRPr="009362CB">
        <w:rPr>
          <w:b/>
          <w:sz w:val="24"/>
          <w:szCs w:val="24"/>
        </w:rPr>
        <w:t>1. О</w:t>
      </w:r>
      <w:bookmarkEnd w:id="14"/>
      <w:r w:rsidRPr="009362CB">
        <w:rPr>
          <w:b/>
          <w:sz w:val="24"/>
          <w:szCs w:val="24"/>
        </w:rPr>
        <w:t>БЩИЕ ПОЛОЖЕНИЯ</w:t>
      </w:r>
    </w:p>
    <w:p w:rsidR="009362CB" w:rsidRPr="009362CB" w:rsidRDefault="009362CB" w:rsidP="009362CB">
      <w:pPr>
        <w:keepNext/>
        <w:spacing w:after="60"/>
        <w:ind w:firstLine="540"/>
        <w:outlineLvl w:val="1"/>
        <w:rPr>
          <w:b/>
          <w:bCs/>
          <w:sz w:val="24"/>
          <w:szCs w:val="24"/>
        </w:rPr>
      </w:pPr>
      <w:bookmarkStart w:id="16" w:name="_Toc253767325"/>
      <w:r w:rsidRPr="009362CB">
        <w:rPr>
          <w:b/>
          <w:bCs/>
          <w:sz w:val="24"/>
          <w:szCs w:val="24"/>
        </w:rPr>
        <w:t>1.1. Законодательное регулирование</w:t>
      </w:r>
      <w:bookmarkEnd w:id="15"/>
      <w:bookmarkEnd w:id="16"/>
    </w:p>
    <w:p w:rsidR="009362CB" w:rsidRPr="009362CB" w:rsidRDefault="009362CB" w:rsidP="009362CB">
      <w:pPr>
        <w:ind w:firstLine="540"/>
        <w:jc w:val="both"/>
        <w:rPr>
          <w:sz w:val="24"/>
          <w:szCs w:val="24"/>
        </w:rPr>
      </w:pPr>
      <w:bookmarkStart w:id="17" w:name="_Toc168126682"/>
      <w:r w:rsidRPr="009362CB">
        <w:rPr>
          <w:sz w:val="24"/>
          <w:szCs w:val="24"/>
        </w:rPr>
        <w:t xml:space="preserve">1.1.1. Настоящая документация о запросе цен подготовлена в соответствии с  </w:t>
      </w:r>
      <w:r w:rsidR="005D15E9" w:rsidRPr="009362CB">
        <w:rPr>
          <w:sz w:val="24"/>
          <w:szCs w:val="24"/>
        </w:rPr>
        <w:t>Положени</w:t>
      </w:r>
      <w:r w:rsidR="005D15E9">
        <w:rPr>
          <w:sz w:val="24"/>
          <w:szCs w:val="24"/>
        </w:rPr>
        <w:t>ем</w:t>
      </w:r>
      <w:r w:rsidR="005D15E9" w:rsidRPr="009362CB">
        <w:rPr>
          <w:sz w:val="24"/>
          <w:szCs w:val="24"/>
        </w:rPr>
        <w:t xml:space="preserve"> о закупочной деятельности Агентства</w:t>
      </w:r>
      <w:r w:rsidR="005D15E9">
        <w:rPr>
          <w:sz w:val="24"/>
          <w:szCs w:val="24"/>
        </w:rPr>
        <w:t xml:space="preserve"> и в соответствии с требованиями </w:t>
      </w:r>
      <w:r w:rsidRPr="009362CB">
        <w:rPr>
          <w:sz w:val="24"/>
          <w:szCs w:val="24"/>
        </w:rPr>
        <w:t>Федерального закона от 26.07.2006 года</w:t>
      </w:r>
      <w:r w:rsidR="005D15E9">
        <w:rPr>
          <w:sz w:val="24"/>
          <w:szCs w:val="24"/>
        </w:rPr>
        <w:t xml:space="preserve"> №135-ФЗ «О защите конкуренции».</w:t>
      </w:r>
      <w:r w:rsidRPr="009362CB">
        <w:rPr>
          <w:sz w:val="24"/>
          <w:szCs w:val="24"/>
        </w:rPr>
        <w:t xml:space="preserve"> </w:t>
      </w: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sz w:val="24"/>
          <w:szCs w:val="24"/>
        </w:rPr>
      </w:pPr>
      <w:bookmarkStart w:id="18" w:name="_Toc167170547"/>
      <w:bookmarkStart w:id="19" w:name="_Toc233793533"/>
      <w:bookmarkStart w:id="20" w:name="_Toc168126683"/>
      <w:bookmarkEnd w:id="17"/>
      <w:r w:rsidRPr="009362CB">
        <w:rPr>
          <w:sz w:val="24"/>
          <w:szCs w:val="24"/>
        </w:rPr>
        <w:t>1.1.2. Процедура запроса цен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r w:rsidRPr="009362CB">
        <w:rPr>
          <w:b/>
          <w:sz w:val="24"/>
          <w:szCs w:val="24"/>
        </w:rPr>
        <w:t xml:space="preserve">1.2. Предмет </w:t>
      </w:r>
      <w:bookmarkEnd w:id="18"/>
      <w:bookmarkEnd w:id="19"/>
      <w:r w:rsidRPr="009362CB">
        <w:rPr>
          <w:b/>
          <w:sz w:val="24"/>
          <w:szCs w:val="24"/>
        </w:rPr>
        <w:t>договора, заключаемого по результатам запроса цен</w:t>
      </w:r>
    </w:p>
    <w:p w:rsidR="009362CB" w:rsidRPr="009362CB" w:rsidRDefault="009362CB" w:rsidP="009362CB">
      <w:pPr>
        <w:keepNext/>
        <w:widowControl w:val="0"/>
        <w:numPr>
          <w:ilvl w:val="2"/>
          <w:numId w:val="0"/>
        </w:numPr>
        <w:tabs>
          <w:tab w:val="num" w:pos="360"/>
          <w:tab w:val="num" w:pos="1307"/>
        </w:tabs>
        <w:adjustRightInd w:val="0"/>
        <w:ind w:firstLine="540"/>
        <w:jc w:val="both"/>
        <w:textAlignment w:val="baseline"/>
        <w:rPr>
          <w:sz w:val="24"/>
          <w:szCs w:val="24"/>
        </w:rPr>
      </w:pPr>
      <w:r w:rsidRPr="009362CB">
        <w:rPr>
          <w:sz w:val="24"/>
          <w:szCs w:val="24"/>
        </w:rPr>
        <w:t xml:space="preserve">1.2.1. Предмет запроса цен указан в разделе </w:t>
      </w:r>
      <w:r w:rsidRPr="009362CB">
        <w:rPr>
          <w:sz w:val="24"/>
          <w:szCs w:val="24"/>
          <w:lang w:val="en-US"/>
        </w:rPr>
        <w:t>III</w:t>
      </w:r>
      <w:r w:rsidRPr="009362CB">
        <w:rPr>
          <w:sz w:val="24"/>
          <w:szCs w:val="24"/>
        </w:rPr>
        <w:t xml:space="preserve"> настоящей документации о запросе цен (далее - </w:t>
      </w:r>
      <w:hyperlink w:anchor="_РАЗДЕЛ_I.3_ИНФОРМАЦИОННАЯ_КАРТА КОН" w:history="1">
        <w:r w:rsidRPr="009362CB">
          <w:rPr>
            <w:sz w:val="24"/>
            <w:szCs w:val="24"/>
          </w:rPr>
          <w:t>Информационная карта запроса</w:t>
        </w:r>
      </w:hyperlink>
      <w:r w:rsidRPr="009362CB">
        <w:rPr>
          <w:sz w:val="24"/>
          <w:szCs w:val="24"/>
        </w:rPr>
        <w:t xml:space="preserve"> цен).</w:t>
      </w:r>
    </w:p>
    <w:p w:rsidR="009362CB" w:rsidRPr="009362CB" w:rsidRDefault="009362CB" w:rsidP="009362CB">
      <w:pPr>
        <w:keepNext/>
        <w:widowControl w:val="0"/>
        <w:numPr>
          <w:ilvl w:val="2"/>
          <w:numId w:val="0"/>
        </w:numPr>
        <w:tabs>
          <w:tab w:val="num" w:pos="360"/>
          <w:tab w:val="num" w:pos="1307"/>
        </w:tabs>
        <w:adjustRightInd w:val="0"/>
        <w:ind w:firstLine="540"/>
        <w:jc w:val="both"/>
        <w:textAlignment w:val="baseline"/>
        <w:rPr>
          <w:sz w:val="24"/>
          <w:szCs w:val="24"/>
        </w:rPr>
      </w:pPr>
      <w:r w:rsidRPr="009362CB">
        <w:rPr>
          <w:sz w:val="24"/>
          <w:szCs w:val="24"/>
        </w:rPr>
        <w:t xml:space="preserve">1.2.2. Агентство стратегических инициатив, выступая в роли заказчика, извещает всех заинтересованных лиц о проведении запроса цен и возможности подавать заявки на участие в запросе цен на поставку товаров, оказание услуг, выполнение работ, информация о которых содержится в </w:t>
      </w:r>
      <w:hyperlink w:anchor="_РАЗДЕЛ_I.3_ИНФОРМАЦИОННАЯ_КАРТА КОН" w:history="1">
        <w:r w:rsidRPr="009362CB">
          <w:rPr>
            <w:sz w:val="24"/>
            <w:szCs w:val="24"/>
          </w:rPr>
          <w:t>Информационной карте запроса</w:t>
        </w:r>
      </w:hyperlink>
      <w:r w:rsidRPr="009362CB">
        <w:rPr>
          <w:sz w:val="24"/>
          <w:szCs w:val="24"/>
        </w:rPr>
        <w:t xml:space="preserve"> цен, в соответствии с процедурами и условиями, приведенными в настоящей документации о запросе цен.</w:t>
      </w: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p>
    <w:p w:rsidR="009362CB" w:rsidRPr="009362CB" w:rsidRDefault="009362CB" w:rsidP="009362CB">
      <w:pPr>
        <w:keepNext/>
        <w:widowControl w:val="0"/>
        <w:numPr>
          <w:ilvl w:val="1"/>
          <w:numId w:val="0"/>
        </w:numPr>
        <w:suppressLineNumbers/>
        <w:tabs>
          <w:tab w:val="num" w:pos="360"/>
          <w:tab w:val="num" w:pos="1440"/>
        </w:tabs>
        <w:suppressAutoHyphens/>
        <w:spacing w:after="60"/>
        <w:ind w:firstLine="540"/>
        <w:jc w:val="both"/>
        <w:rPr>
          <w:b/>
          <w:sz w:val="24"/>
          <w:szCs w:val="24"/>
        </w:rPr>
      </w:pPr>
      <w:r w:rsidRPr="009362CB">
        <w:rPr>
          <w:b/>
          <w:sz w:val="24"/>
          <w:szCs w:val="24"/>
        </w:rPr>
        <w:t>1.3. Место и сроки (периоды) поставки товара</w:t>
      </w:r>
    </w:p>
    <w:p w:rsidR="009362CB" w:rsidRPr="009362CB" w:rsidRDefault="009362CB" w:rsidP="009362CB">
      <w:pPr>
        <w:keepNext/>
        <w:widowControl w:val="0"/>
        <w:numPr>
          <w:ilvl w:val="2"/>
          <w:numId w:val="0"/>
        </w:numPr>
        <w:tabs>
          <w:tab w:val="num" w:pos="360"/>
          <w:tab w:val="num" w:pos="1307"/>
        </w:tabs>
        <w:adjustRightInd w:val="0"/>
        <w:ind w:firstLine="540"/>
        <w:jc w:val="both"/>
        <w:textAlignment w:val="baseline"/>
        <w:rPr>
          <w:sz w:val="24"/>
          <w:szCs w:val="24"/>
        </w:rPr>
      </w:pPr>
      <w:r w:rsidRPr="009362CB">
        <w:rPr>
          <w:sz w:val="24"/>
          <w:szCs w:val="24"/>
        </w:rPr>
        <w:t>1.3.1. Место, сроки (периоды) и условия поставки товара, оказание услуг, выполнение работ указаны в Информационной карте запроса цен.</w:t>
      </w:r>
    </w:p>
    <w:p w:rsidR="004A0FCA" w:rsidRDefault="004A0FCA" w:rsidP="009362CB">
      <w:pPr>
        <w:keepNext/>
        <w:spacing w:after="60"/>
        <w:ind w:firstLine="540"/>
        <w:outlineLvl w:val="1"/>
        <w:rPr>
          <w:b/>
          <w:sz w:val="24"/>
          <w:szCs w:val="24"/>
        </w:rPr>
      </w:pPr>
      <w:bookmarkStart w:id="21" w:name="_Toc253767326"/>
    </w:p>
    <w:p w:rsidR="009362CB" w:rsidRPr="009362CB" w:rsidRDefault="009362CB" w:rsidP="009362CB">
      <w:pPr>
        <w:keepNext/>
        <w:spacing w:after="60"/>
        <w:ind w:firstLine="540"/>
        <w:outlineLvl w:val="1"/>
        <w:rPr>
          <w:b/>
          <w:sz w:val="24"/>
          <w:szCs w:val="24"/>
        </w:rPr>
      </w:pPr>
      <w:r w:rsidRPr="009362CB">
        <w:rPr>
          <w:b/>
          <w:sz w:val="24"/>
          <w:szCs w:val="24"/>
        </w:rPr>
        <w:t>1.4. Сведения о начальной (максимальной) цене</w:t>
      </w:r>
      <w:bookmarkEnd w:id="20"/>
      <w:bookmarkEnd w:id="21"/>
      <w:r w:rsidRPr="009362CB">
        <w:rPr>
          <w:b/>
          <w:sz w:val="24"/>
          <w:szCs w:val="24"/>
        </w:rPr>
        <w:t xml:space="preserve"> договора</w:t>
      </w:r>
    </w:p>
    <w:p w:rsidR="009362CB" w:rsidRPr="009362CB" w:rsidRDefault="009362CB" w:rsidP="009362CB">
      <w:pPr>
        <w:keepNext/>
        <w:widowControl w:val="0"/>
        <w:numPr>
          <w:ilvl w:val="2"/>
          <w:numId w:val="0"/>
        </w:numPr>
        <w:tabs>
          <w:tab w:val="num" w:pos="0"/>
          <w:tab w:val="num" w:pos="1307"/>
        </w:tabs>
        <w:adjustRightInd w:val="0"/>
        <w:ind w:firstLine="540"/>
        <w:jc w:val="both"/>
        <w:textAlignment w:val="baseline"/>
        <w:rPr>
          <w:color w:val="000000"/>
          <w:sz w:val="24"/>
          <w:szCs w:val="24"/>
        </w:rPr>
      </w:pPr>
      <w:bookmarkStart w:id="22" w:name="_Toc168126684"/>
      <w:r w:rsidRPr="009362CB">
        <w:rPr>
          <w:snapToGrid w:val="0"/>
          <w:color w:val="000000"/>
          <w:sz w:val="24"/>
          <w:szCs w:val="24"/>
        </w:rPr>
        <w:t xml:space="preserve">1.4.1. Сведения о начальной (максимальной) цене договора содержатся в Информационной карте запроса </w:t>
      </w:r>
      <w:r w:rsidRPr="009362CB">
        <w:rPr>
          <w:sz w:val="24"/>
          <w:szCs w:val="24"/>
        </w:rPr>
        <w:t>цен</w:t>
      </w:r>
      <w:r w:rsidRPr="009362CB">
        <w:rPr>
          <w:snapToGrid w:val="0"/>
          <w:color w:val="000000"/>
          <w:sz w:val="24"/>
          <w:szCs w:val="24"/>
        </w:rPr>
        <w:t>.</w:t>
      </w:r>
    </w:p>
    <w:p w:rsidR="009362CB" w:rsidRPr="009362CB" w:rsidRDefault="009362CB" w:rsidP="009362CB">
      <w:bookmarkStart w:id="23" w:name="_Toc168126685"/>
      <w:bookmarkStart w:id="24" w:name="_Toc253767327"/>
      <w:bookmarkEnd w:id="22"/>
    </w:p>
    <w:p w:rsidR="009362CB" w:rsidRPr="009362CB" w:rsidRDefault="009362CB" w:rsidP="009362CB">
      <w:pPr>
        <w:keepNext/>
        <w:spacing w:after="60"/>
        <w:ind w:firstLine="540"/>
        <w:outlineLvl w:val="1"/>
        <w:rPr>
          <w:b/>
          <w:sz w:val="24"/>
          <w:szCs w:val="24"/>
        </w:rPr>
      </w:pPr>
      <w:r w:rsidRPr="009362CB">
        <w:rPr>
          <w:b/>
          <w:sz w:val="24"/>
          <w:szCs w:val="24"/>
        </w:rPr>
        <w:t xml:space="preserve">1.5. Требования к участникам </w:t>
      </w:r>
      <w:bookmarkEnd w:id="23"/>
      <w:bookmarkEnd w:id="24"/>
      <w:r w:rsidRPr="009362CB">
        <w:rPr>
          <w:b/>
          <w:sz w:val="24"/>
          <w:szCs w:val="24"/>
        </w:rPr>
        <w:t>процедуры закупки</w:t>
      </w:r>
    </w:p>
    <w:p w:rsidR="009362CB" w:rsidRPr="009362CB" w:rsidRDefault="009362CB" w:rsidP="009362CB">
      <w:pPr>
        <w:autoSpaceDE w:val="0"/>
        <w:autoSpaceDN w:val="0"/>
        <w:adjustRightInd w:val="0"/>
        <w:ind w:firstLine="540"/>
        <w:jc w:val="both"/>
        <w:outlineLvl w:val="1"/>
        <w:rPr>
          <w:sz w:val="24"/>
          <w:szCs w:val="24"/>
        </w:rPr>
      </w:pPr>
      <w:r w:rsidRPr="009362CB">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9362CB" w:rsidRPr="009362CB" w:rsidRDefault="009362CB" w:rsidP="009362CB">
      <w:pPr>
        <w:autoSpaceDE w:val="0"/>
        <w:autoSpaceDN w:val="0"/>
        <w:adjustRightInd w:val="0"/>
        <w:ind w:firstLine="540"/>
        <w:jc w:val="both"/>
        <w:rPr>
          <w:sz w:val="28"/>
        </w:rPr>
      </w:pPr>
      <w:r w:rsidRPr="009362CB">
        <w:rPr>
          <w:sz w:val="24"/>
          <w:szCs w:val="24"/>
        </w:rPr>
        <w:t>1.5.2. Участник процедуры закупки должен соответствовать требованиям, установленным в пункте 1.5.3. настоящей документации.</w:t>
      </w:r>
    </w:p>
    <w:p w:rsidR="009362CB" w:rsidRPr="009362CB" w:rsidRDefault="009362CB" w:rsidP="009362CB">
      <w:pPr>
        <w:ind w:firstLine="540"/>
        <w:jc w:val="both"/>
        <w:rPr>
          <w:sz w:val="24"/>
          <w:szCs w:val="24"/>
        </w:rPr>
      </w:pPr>
      <w:r w:rsidRPr="009362CB">
        <w:rPr>
          <w:sz w:val="24"/>
          <w:szCs w:val="24"/>
        </w:rPr>
        <w:t>1.5.3. Обязательные требования к участникам процедуры закупки:</w:t>
      </w:r>
    </w:p>
    <w:p w:rsidR="009362CB" w:rsidRPr="009362CB" w:rsidRDefault="009362CB" w:rsidP="009362CB">
      <w:pPr>
        <w:numPr>
          <w:ilvl w:val="0"/>
          <w:numId w:val="6"/>
        </w:numPr>
        <w:tabs>
          <w:tab w:val="left" w:pos="1418"/>
        </w:tabs>
        <w:ind w:left="0" w:firstLine="709"/>
        <w:jc w:val="both"/>
        <w:rPr>
          <w:sz w:val="24"/>
          <w:szCs w:val="24"/>
        </w:rPr>
      </w:pPr>
      <w:r w:rsidRPr="009362CB">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цен;</w:t>
      </w:r>
    </w:p>
    <w:p w:rsidR="009362CB" w:rsidRPr="009362CB" w:rsidRDefault="009362CB" w:rsidP="009362CB">
      <w:pPr>
        <w:numPr>
          <w:ilvl w:val="0"/>
          <w:numId w:val="7"/>
        </w:numPr>
        <w:tabs>
          <w:tab w:val="left" w:pos="1418"/>
        </w:tabs>
        <w:ind w:left="0" w:firstLine="709"/>
        <w:jc w:val="both"/>
        <w:rPr>
          <w:sz w:val="24"/>
          <w:szCs w:val="24"/>
        </w:rPr>
      </w:pPr>
      <w:r w:rsidRPr="009362CB">
        <w:rPr>
          <w:sz w:val="24"/>
          <w:szCs w:val="24"/>
        </w:rPr>
        <w:t>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362CB" w:rsidRPr="009362CB" w:rsidRDefault="009362CB" w:rsidP="009362CB">
      <w:pPr>
        <w:numPr>
          <w:ilvl w:val="0"/>
          <w:numId w:val="7"/>
        </w:numPr>
        <w:tabs>
          <w:tab w:val="left" w:pos="1418"/>
        </w:tabs>
        <w:ind w:left="0" w:firstLine="709"/>
        <w:jc w:val="both"/>
        <w:rPr>
          <w:sz w:val="24"/>
          <w:szCs w:val="24"/>
        </w:rPr>
      </w:pPr>
      <w:r w:rsidRPr="009362CB">
        <w:rPr>
          <w:sz w:val="24"/>
          <w:szCs w:val="24"/>
        </w:rPr>
        <w:t>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9362CB" w:rsidRPr="009362CB" w:rsidRDefault="009362CB" w:rsidP="009362CB">
      <w:pPr>
        <w:numPr>
          <w:ilvl w:val="0"/>
          <w:numId w:val="7"/>
        </w:numPr>
        <w:tabs>
          <w:tab w:val="left" w:pos="1418"/>
        </w:tabs>
        <w:ind w:left="0" w:firstLine="709"/>
        <w:jc w:val="both"/>
        <w:rPr>
          <w:sz w:val="24"/>
          <w:szCs w:val="24"/>
        </w:rPr>
      </w:pPr>
      <w:r w:rsidRPr="009362CB">
        <w:rPr>
          <w:sz w:val="24"/>
          <w:szCs w:val="24"/>
        </w:rPr>
        <w:lastRenderedPageBreak/>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8D1CB9" w:rsidRDefault="009362CB" w:rsidP="009362CB">
      <w:pPr>
        <w:numPr>
          <w:ilvl w:val="0"/>
          <w:numId w:val="7"/>
        </w:numPr>
        <w:tabs>
          <w:tab w:val="left" w:pos="1418"/>
        </w:tabs>
        <w:ind w:left="0" w:firstLine="709"/>
        <w:jc w:val="both"/>
        <w:rPr>
          <w:sz w:val="24"/>
          <w:szCs w:val="24"/>
        </w:rPr>
      </w:pPr>
      <w:r w:rsidRPr="009362CB">
        <w:rPr>
          <w:sz w:val="24"/>
          <w:szCs w:val="24"/>
        </w:rPr>
        <w:t>отсутствие сведений об участнике процедуры закупки в реестрах недобросовестных поставщиков, предусмотренных Федеральным законом от 05 апреля 2014 г. № 44-ФЗ «О контрактной системе в сфере закупок товаров, работ, услуг для обеспечения госуда</w:t>
      </w:r>
      <w:r w:rsidR="008D1CB9">
        <w:rPr>
          <w:sz w:val="24"/>
          <w:szCs w:val="24"/>
        </w:rPr>
        <w:t>рственных и муниципальных нужд»;</w:t>
      </w:r>
      <w:r w:rsidRPr="009362CB">
        <w:rPr>
          <w:sz w:val="24"/>
          <w:szCs w:val="24"/>
        </w:rPr>
        <w:t xml:space="preserve"> </w:t>
      </w:r>
    </w:p>
    <w:p w:rsidR="008D1CB9" w:rsidRDefault="008D1CB9" w:rsidP="009362CB">
      <w:pPr>
        <w:numPr>
          <w:ilvl w:val="0"/>
          <w:numId w:val="7"/>
        </w:numPr>
        <w:tabs>
          <w:tab w:val="left" w:pos="1418"/>
        </w:tabs>
        <w:ind w:left="0" w:firstLine="709"/>
        <w:jc w:val="both"/>
        <w:rPr>
          <w:sz w:val="24"/>
          <w:szCs w:val="24"/>
        </w:rPr>
      </w:pPr>
      <w:r w:rsidRPr="009362CB">
        <w:rPr>
          <w:sz w:val="24"/>
          <w:szCs w:val="24"/>
        </w:rPr>
        <w:t xml:space="preserve">отсутствие сведений об участнике процедуры закупки в реестрах недобросовестных поставщиков, предусмотренных </w:t>
      </w:r>
      <w:r w:rsidR="004A0FCA">
        <w:rPr>
          <w:sz w:val="24"/>
          <w:szCs w:val="24"/>
        </w:rPr>
        <w:t>Федеральным законом от 21 июля 2005 г. № 94-ФЗ « О размещении заказов на поставки товаров, выполнение работ, оказание услуг для госуда</w:t>
      </w:r>
      <w:r>
        <w:rPr>
          <w:sz w:val="24"/>
          <w:szCs w:val="24"/>
        </w:rPr>
        <w:t>рственных и муниципальных нужд»;</w:t>
      </w:r>
    </w:p>
    <w:p w:rsidR="009362CB" w:rsidRPr="009362CB" w:rsidRDefault="008D1CB9" w:rsidP="009362CB">
      <w:pPr>
        <w:numPr>
          <w:ilvl w:val="0"/>
          <w:numId w:val="7"/>
        </w:numPr>
        <w:tabs>
          <w:tab w:val="left" w:pos="1418"/>
        </w:tabs>
        <w:ind w:left="0" w:firstLine="709"/>
        <w:jc w:val="both"/>
        <w:rPr>
          <w:sz w:val="24"/>
          <w:szCs w:val="24"/>
        </w:rPr>
      </w:pPr>
      <w:r w:rsidRPr="009362CB">
        <w:rPr>
          <w:sz w:val="24"/>
          <w:szCs w:val="24"/>
        </w:rPr>
        <w:t>отсутствие сведений об участнике процедуры закупки в реестрах недобросовестных поставщиков, предусмотренных</w:t>
      </w:r>
      <w:r w:rsidR="004A0FCA">
        <w:rPr>
          <w:sz w:val="24"/>
          <w:szCs w:val="24"/>
        </w:rPr>
        <w:t xml:space="preserve"> </w:t>
      </w:r>
      <w:r w:rsidR="009362CB" w:rsidRPr="009362CB">
        <w:rPr>
          <w:sz w:val="24"/>
          <w:szCs w:val="24"/>
        </w:rPr>
        <w:t>Федеральным законом от 18.07.2011 № 223-ФЗ «О закупках товаров, работ, услуг отдельными видами юридических лиц».</w:t>
      </w:r>
    </w:p>
    <w:p w:rsidR="009362CB" w:rsidRPr="009362CB" w:rsidRDefault="009362CB" w:rsidP="009362CB">
      <w:pPr>
        <w:autoSpaceDE w:val="0"/>
        <w:autoSpaceDN w:val="0"/>
        <w:adjustRightInd w:val="0"/>
        <w:jc w:val="both"/>
        <w:rPr>
          <w:sz w:val="24"/>
          <w:szCs w:val="24"/>
        </w:rPr>
      </w:pPr>
    </w:p>
    <w:p w:rsidR="009362CB" w:rsidRPr="009362CB" w:rsidRDefault="009362CB" w:rsidP="009362CB">
      <w:pPr>
        <w:keepNext/>
        <w:spacing w:after="60"/>
        <w:ind w:firstLine="540"/>
        <w:jc w:val="both"/>
        <w:outlineLvl w:val="1"/>
        <w:rPr>
          <w:b/>
          <w:sz w:val="24"/>
          <w:szCs w:val="24"/>
        </w:rPr>
      </w:pPr>
      <w:bookmarkStart w:id="25" w:name="_Toc168126687"/>
      <w:bookmarkStart w:id="26" w:name="_Toc253767329"/>
      <w:r w:rsidRPr="009362CB">
        <w:rPr>
          <w:b/>
          <w:sz w:val="24"/>
          <w:szCs w:val="24"/>
        </w:rPr>
        <w:t xml:space="preserve">1.6. Расходы </w:t>
      </w:r>
      <w:bookmarkEnd w:id="25"/>
      <w:bookmarkEnd w:id="26"/>
      <w:r w:rsidRPr="009362CB">
        <w:rPr>
          <w:b/>
          <w:sz w:val="24"/>
          <w:szCs w:val="24"/>
        </w:rPr>
        <w:t>участника процедуры закупки, связанные с участие в запросе цен</w:t>
      </w:r>
    </w:p>
    <w:p w:rsidR="009362CB" w:rsidRPr="009362CB" w:rsidRDefault="009362CB" w:rsidP="009362CB">
      <w:pPr>
        <w:ind w:firstLine="540"/>
        <w:jc w:val="both"/>
        <w:rPr>
          <w:sz w:val="24"/>
          <w:szCs w:val="24"/>
        </w:rPr>
      </w:pPr>
      <w:r w:rsidRPr="009362CB">
        <w:rPr>
          <w:sz w:val="24"/>
          <w:szCs w:val="24"/>
        </w:rPr>
        <w:t>1.6.1. Участник процедуры закупки несет все расходы, связанные с подготовкой и подачей заявки на участие в запросе цен.</w:t>
      </w:r>
      <w:bookmarkStart w:id="27" w:name="_Toc168126688"/>
    </w:p>
    <w:p w:rsidR="009362CB" w:rsidRPr="009362CB" w:rsidRDefault="009362CB" w:rsidP="009362CB">
      <w:pPr>
        <w:keepNext/>
        <w:spacing w:after="60"/>
        <w:ind w:firstLine="540"/>
        <w:jc w:val="both"/>
        <w:outlineLvl w:val="1"/>
        <w:rPr>
          <w:b/>
          <w:sz w:val="24"/>
          <w:szCs w:val="24"/>
        </w:rPr>
      </w:pPr>
      <w:bookmarkStart w:id="28" w:name="_Toc168126689"/>
      <w:bookmarkStart w:id="29" w:name="_Toc253767331"/>
      <w:bookmarkEnd w:id="27"/>
    </w:p>
    <w:p w:rsidR="009362CB" w:rsidRPr="009362CB" w:rsidRDefault="009362CB" w:rsidP="009362CB">
      <w:pPr>
        <w:keepNext/>
        <w:spacing w:after="60"/>
        <w:ind w:firstLine="540"/>
        <w:jc w:val="both"/>
        <w:outlineLvl w:val="1"/>
        <w:rPr>
          <w:b/>
          <w:sz w:val="24"/>
          <w:szCs w:val="24"/>
        </w:rPr>
      </w:pPr>
      <w:r w:rsidRPr="009362CB">
        <w:rPr>
          <w:b/>
          <w:sz w:val="24"/>
          <w:szCs w:val="24"/>
        </w:rPr>
        <w:t>1.7. Условия допуска к участию в запросе цен.</w:t>
      </w:r>
      <w:bookmarkEnd w:id="28"/>
      <w:r w:rsidRPr="009362CB">
        <w:rPr>
          <w:b/>
          <w:sz w:val="24"/>
          <w:szCs w:val="24"/>
        </w:rPr>
        <w:t xml:space="preserve"> Отстранение от участия в </w:t>
      </w:r>
      <w:bookmarkEnd w:id="29"/>
      <w:r w:rsidRPr="009362CB">
        <w:rPr>
          <w:b/>
          <w:sz w:val="24"/>
          <w:szCs w:val="24"/>
        </w:rPr>
        <w:t>запросе цен.</w:t>
      </w:r>
    </w:p>
    <w:p w:rsidR="009362CB" w:rsidRPr="009362CB" w:rsidRDefault="009362CB" w:rsidP="009362CB">
      <w:pPr>
        <w:ind w:firstLine="540"/>
        <w:jc w:val="both"/>
        <w:rPr>
          <w:sz w:val="24"/>
          <w:szCs w:val="24"/>
        </w:rPr>
      </w:pPr>
      <w:r w:rsidRPr="009362CB">
        <w:rPr>
          <w:sz w:val="24"/>
          <w:szCs w:val="24"/>
        </w:rPr>
        <w:t>1.7.1. Закупочная комисси</w:t>
      </w:r>
      <w:r w:rsidR="004A0FCA">
        <w:rPr>
          <w:sz w:val="24"/>
          <w:szCs w:val="24"/>
        </w:rPr>
        <w:t xml:space="preserve">я не рассматривает и отклоняет </w:t>
      </w:r>
      <w:r w:rsidRPr="009362CB">
        <w:rPr>
          <w:sz w:val="24"/>
          <w:szCs w:val="24"/>
        </w:rPr>
        <w:t xml:space="preserve">заявки, если участник процедуры закупки или заявка такого участника не соответствуют требованиям, установленным в документации о запросе цен, или предложенная в заявке цена </w:t>
      </w:r>
      <w:r w:rsidR="004A0FCA">
        <w:rPr>
          <w:sz w:val="24"/>
          <w:szCs w:val="24"/>
        </w:rPr>
        <w:t>договора</w:t>
      </w:r>
      <w:r w:rsidRPr="009362CB">
        <w:rPr>
          <w:sz w:val="24"/>
          <w:szCs w:val="24"/>
        </w:rPr>
        <w:t xml:space="preserve"> превышает максимальную цену, указанную в извещении о проведении запроса цен. </w:t>
      </w:r>
    </w:p>
    <w:p w:rsidR="009362CB" w:rsidRPr="009362CB" w:rsidRDefault="009362CB" w:rsidP="009362CB">
      <w:pPr>
        <w:keepNext/>
        <w:spacing w:after="60"/>
        <w:ind w:firstLine="540"/>
        <w:outlineLvl w:val="1"/>
        <w:rPr>
          <w:b/>
          <w:sz w:val="24"/>
          <w:szCs w:val="24"/>
        </w:rPr>
      </w:pPr>
      <w:bookmarkStart w:id="30" w:name="_Toc253767332"/>
      <w:bookmarkStart w:id="31" w:name="_Toc138742688"/>
      <w:bookmarkStart w:id="32" w:name="_Toc168126690"/>
    </w:p>
    <w:p w:rsidR="009362CB" w:rsidRPr="009362CB" w:rsidRDefault="009362CB" w:rsidP="009362CB">
      <w:pPr>
        <w:keepNext/>
        <w:spacing w:after="60"/>
        <w:ind w:firstLine="540"/>
        <w:outlineLvl w:val="1"/>
        <w:rPr>
          <w:b/>
          <w:sz w:val="24"/>
          <w:szCs w:val="24"/>
        </w:rPr>
      </w:pPr>
      <w:r w:rsidRPr="009362CB">
        <w:rPr>
          <w:b/>
          <w:sz w:val="24"/>
          <w:szCs w:val="24"/>
        </w:rPr>
        <w:t>2. ИЗВЕЩЕНИЕ И ДОКУМЕНТАЦИЯ</w:t>
      </w:r>
      <w:bookmarkEnd w:id="30"/>
      <w:r w:rsidRPr="009362CB">
        <w:rPr>
          <w:b/>
          <w:sz w:val="24"/>
          <w:szCs w:val="24"/>
        </w:rPr>
        <w:t xml:space="preserve"> О ЗАПРОСЕ ЦЕН</w:t>
      </w:r>
    </w:p>
    <w:p w:rsidR="009362CB" w:rsidRPr="009362CB" w:rsidRDefault="009362CB" w:rsidP="009362CB">
      <w:pPr>
        <w:keepNext/>
        <w:keepLines/>
        <w:widowControl w:val="0"/>
        <w:suppressLineNumbers/>
        <w:suppressAutoHyphens/>
        <w:ind w:firstLine="540"/>
        <w:jc w:val="both"/>
        <w:rPr>
          <w:b/>
          <w:sz w:val="24"/>
          <w:szCs w:val="24"/>
        </w:rPr>
      </w:pPr>
    </w:p>
    <w:p w:rsidR="009362CB" w:rsidRPr="009362CB" w:rsidRDefault="009362CB" w:rsidP="009362CB">
      <w:pPr>
        <w:keepNext/>
        <w:keepLines/>
        <w:widowControl w:val="0"/>
        <w:suppressLineNumbers/>
        <w:suppressAutoHyphens/>
        <w:ind w:firstLine="540"/>
        <w:jc w:val="both"/>
        <w:rPr>
          <w:b/>
          <w:sz w:val="24"/>
          <w:szCs w:val="24"/>
        </w:rPr>
      </w:pPr>
      <w:r w:rsidRPr="009362CB">
        <w:rPr>
          <w:b/>
          <w:sz w:val="24"/>
          <w:szCs w:val="24"/>
        </w:rPr>
        <w:t>2.1. Извещение и документация о запросе цен, внесение изменений в извещение и документацию о запросе цен</w:t>
      </w:r>
    </w:p>
    <w:p w:rsidR="009362CB" w:rsidRPr="009362CB" w:rsidRDefault="009362CB" w:rsidP="009362CB">
      <w:pPr>
        <w:widowControl w:val="0"/>
        <w:ind w:firstLine="540"/>
        <w:jc w:val="both"/>
        <w:rPr>
          <w:sz w:val="24"/>
          <w:szCs w:val="24"/>
        </w:rPr>
      </w:pPr>
      <w:r w:rsidRPr="009362CB">
        <w:rPr>
          <w:sz w:val="24"/>
          <w:szCs w:val="24"/>
        </w:rPr>
        <w:t xml:space="preserve">2.1.1. Извещение и документация о запросе цен публикуются Агентством на сайте Агентства  </w:t>
      </w:r>
      <w:r w:rsidRPr="009362CB">
        <w:rPr>
          <w:bCs/>
          <w:iCs/>
          <w:sz w:val="24"/>
          <w:szCs w:val="24"/>
        </w:rPr>
        <w:t>и на сайте электронной торговой площадки.</w:t>
      </w:r>
    </w:p>
    <w:p w:rsidR="009362CB" w:rsidRPr="009362CB" w:rsidRDefault="009362CB" w:rsidP="009362CB">
      <w:pPr>
        <w:widowControl w:val="0"/>
        <w:ind w:firstLine="540"/>
        <w:jc w:val="both"/>
        <w:rPr>
          <w:bCs/>
          <w:sz w:val="24"/>
          <w:szCs w:val="24"/>
        </w:rPr>
      </w:pPr>
      <w:r w:rsidRPr="009362CB">
        <w:rPr>
          <w:sz w:val="24"/>
          <w:szCs w:val="24"/>
        </w:rPr>
        <w:t>2.1.2. Агентство одновременно с размещением извещения и документации о запросе цен вправе направить запрос цен не менее чем двум лицам, осуществляющим поставку товара, являющегося предметом запроса цен, что не должно расцениваться как создание таким лицам преимуществ: заявки от таких лиц рассматриваются в общем порядке. Запрос цен может направляться с использованием любых средств связи, в том числе в электронной форме.</w:t>
      </w:r>
    </w:p>
    <w:p w:rsidR="009362CB" w:rsidRPr="009362CB" w:rsidRDefault="009362CB" w:rsidP="009362CB">
      <w:pPr>
        <w:ind w:firstLine="540"/>
        <w:jc w:val="both"/>
        <w:rPr>
          <w:sz w:val="24"/>
          <w:szCs w:val="24"/>
        </w:rPr>
      </w:pPr>
      <w:r w:rsidRPr="009362CB">
        <w:rPr>
          <w:sz w:val="24"/>
          <w:szCs w:val="24"/>
        </w:rPr>
        <w:t xml:space="preserve">2.1.3. Агентство оставляет за собой право принять решение о внесении изменений в извещение и документацию о запросе цен в любое время до истечения срока подачи </w:t>
      </w:r>
      <w:r w:rsidR="008D1CB9">
        <w:rPr>
          <w:sz w:val="24"/>
          <w:szCs w:val="24"/>
        </w:rPr>
        <w:t>заявок</w:t>
      </w:r>
      <w:r w:rsidRPr="009362CB">
        <w:rPr>
          <w:sz w:val="24"/>
          <w:szCs w:val="24"/>
        </w:rPr>
        <w:t xml:space="preserve">. Изменение предмета запроса цен не допускается. В случае внесения изменений участникам процедуры закупки, подавшим заявки, будет автоматически направлено уведомление о факте внесения изменений. </w:t>
      </w:r>
    </w:p>
    <w:p w:rsidR="009362CB" w:rsidRPr="009362CB" w:rsidRDefault="009362CB" w:rsidP="009362CB">
      <w:pPr>
        <w:autoSpaceDE w:val="0"/>
        <w:autoSpaceDN w:val="0"/>
        <w:adjustRightInd w:val="0"/>
        <w:ind w:firstLine="540"/>
        <w:jc w:val="both"/>
        <w:outlineLvl w:val="0"/>
        <w:rPr>
          <w:sz w:val="24"/>
          <w:szCs w:val="24"/>
        </w:rPr>
      </w:pPr>
      <w:r w:rsidRPr="009362CB">
        <w:rPr>
          <w:sz w:val="24"/>
          <w:szCs w:val="24"/>
        </w:rPr>
        <w:t>2.1.4.  В случае внесения изменений в извещение и (или) документацию о запросе</w:t>
      </w:r>
      <w:r w:rsidR="0069188F">
        <w:rPr>
          <w:sz w:val="24"/>
          <w:szCs w:val="24"/>
        </w:rPr>
        <w:t xml:space="preserve"> цен</w:t>
      </w:r>
      <w:r w:rsidRPr="009362CB">
        <w:rPr>
          <w:sz w:val="24"/>
          <w:szCs w:val="24"/>
        </w:rPr>
        <w:t xml:space="preserve"> срок подачи заявок на участие в запросе цен продлевается не менее чем на 2 (два) рабочих дня.</w:t>
      </w:r>
    </w:p>
    <w:p w:rsidR="009362CB" w:rsidRPr="009362CB" w:rsidRDefault="009362CB" w:rsidP="009362CB">
      <w:pPr>
        <w:keepNext/>
        <w:spacing w:after="60"/>
        <w:ind w:firstLine="540"/>
        <w:outlineLvl w:val="1"/>
        <w:rPr>
          <w:b/>
          <w:sz w:val="24"/>
          <w:szCs w:val="24"/>
        </w:rPr>
      </w:pPr>
      <w:bookmarkStart w:id="33" w:name="_Toc138742690"/>
      <w:bookmarkStart w:id="34" w:name="_Toc168126692"/>
      <w:bookmarkStart w:id="35" w:name="_Toc253767334"/>
      <w:bookmarkEnd w:id="31"/>
      <w:bookmarkEnd w:id="32"/>
    </w:p>
    <w:p w:rsidR="009362CB" w:rsidRPr="009362CB" w:rsidRDefault="009362CB" w:rsidP="009362CB">
      <w:pPr>
        <w:keepNext/>
        <w:spacing w:after="60"/>
        <w:ind w:firstLine="540"/>
        <w:outlineLvl w:val="1"/>
        <w:rPr>
          <w:b/>
          <w:sz w:val="24"/>
          <w:szCs w:val="24"/>
        </w:rPr>
      </w:pPr>
      <w:r w:rsidRPr="009362CB">
        <w:rPr>
          <w:b/>
          <w:sz w:val="24"/>
          <w:szCs w:val="24"/>
        </w:rPr>
        <w:t>2.2. Разъяснение положений документации</w:t>
      </w:r>
      <w:bookmarkEnd w:id="33"/>
      <w:bookmarkEnd w:id="34"/>
      <w:bookmarkEnd w:id="35"/>
      <w:r w:rsidRPr="009362CB">
        <w:rPr>
          <w:b/>
          <w:sz w:val="24"/>
          <w:szCs w:val="24"/>
        </w:rPr>
        <w:t xml:space="preserve"> о запросе цен</w:t>
      </w:r>
    </w:p>
    <w:p w:rsidR="009362CB" w:rsidRPr="009362CB" w:rsidRDefault="009362CB" w:rsidP="009362CB">
      <w:pPr>
        <w:ind w:firstLine="540"/>
        <w:jc w:val="both"/>
        <w:rPr>
          <w:sz w:val="24"/>
          <w:szCs w:val="24"/>
        </w:rPr>
      </w:pPr>
      <w:r w:rsidRPr="009362CB">
        <w:rPr>
          <w:sz w:val="24"/>
          <w:szCs w:val="24"/>
        </w:rPr>
        <w:t>2.2.1. Любой участник процедуры закупки вправе направить в Агентство не более трех запросов о разъяснении положений документации о запросе цен.</w:t>
      </w:r>
    </w:p>
    <w:p w:rsidR="009362CB" w:rsidRPr="009362CB" w:rsidRDefault="009362CB" w:rsidP="009362CB">
      <w:pPr>
        <w:ind w:firstLine="540"/>
        <w:jc w:val="both"/>
        <w:rPr>
          <w:sz w:val="24"/>
          <w:szCs w:val="24"/>
        </w:rPr>
      </w:pPr>
      <w:r w:rsidRPr="009362CB">
        <w:rPr>
          <w:sz w:val="24"/>
          <w:szCs w:val="24"/>
        </w:rPr>
        <w:lastRenderedPageBreak/>
        <w:t xml:space="preserve">2.1.2. В течение 1 (одного) рабочего дня со дня направления разъяснения положений документации о запросе цен по запросу участника процедуры закупки такое разъяснение размещается Агентством на сайте Агентства и  портале ЭТП. </w:t>
      </w:r>
    </w:p>
    <w:p w:rsidR="009362CB" w:rsidRPr="009362CB" w:rsidRDefault="009362CB" w:rsidP="009362CB">
      <w:pPr>
        <w:ind w:firstLine="540"/>
        <w:jc w:val="both"/>
        <w:rPr>
          <w:sz w:val="24"/>
          <w:szCs w:val="24"/>
        </w:rPr>
      </w:pPr>
      <w:r w:rsidRPr="009362CB">
        <w:rPr>
          <w:sz w:val="24"/>
          <w:szCs w:val="24"/>
        </w:rPr>
        <w:t>Разъяснение положений документации о запросе цен не должно изменять её суть.</w:t>
      </w:r>
    </w:p>
    <w:p w:rsidR="009362CB" w:rsidRPr="009362CB" w:rsidRDefault="009362CB" w:rsidP="009362CB">
      <w:pPr>
        <w:ind w:firstLine="540"/>
        <w:jc w:val="both"/>
        <w:rPr>
          <w:b/>
          <w:sz w:val="24"/>
          <w:szCs w:val="24"/>
        </w:rPr>
      </w:pPr>
    </w:p>
    <w:p w:rsidR="009362CB" w:rsidRPr="009362CB" w:rsidRDefault="009362CB" w:rsidP="009362CB">
      <w:pPr>
        <w:ind w:firstLine="540"/>
        <w:jc w:val="both"/>
        <w:rPr>
          <w:b/>
          <w:sz w:val="24"/>
          <w:szCs w:val="24"/>
        </w:rPr>
      </w:pPr>
      <w:r w:rsidRPr="009362CB">
        <w:rPr>
          <w:b/>
          <w:sz w:val="24"/>
          <w:szCs w:val="24"/>
        </w:rPr>
        <w:t>2.3. Отказ от проведения запроса цен</w:t>
      </w:r>
    </w:p>
    <w:p w:rsidR="009362CB" w:rsidRPr="009362CB" w:rsidRDefault="009362CB" w:rsidP="009362CB">
      <w:pPr>
        <w:keepNext/>
        <w:spacing w:after="60"/>
        <w:ind w:firstLine="540"/>
        <w:jc w:val="both"/>
        <w:outlineLvl w:val="1"/>
        <w:rPr>
          <w:bCs/>
          <w:sz w:val="24"/>
          <w:szCs w:val="24"/>
        </w:rPr>
      </w:pPr>
      <w:bookmarkStart w:id="36" w:name="_Toc138742692"/>
      <w:bookmarkStart w:id="37" w:name="_Toc168126694"/>
      <w:r w:rsidRPr="009362CB">
        <w:rPr>
          <w:bCs/>
          <w:sz w:val="24"/>
          <w:szCs w:val="24"/>
        </w:rPr>
        <w:t>2.3.1.</w:t>
      </w:r>
      <w:r w:rsidRPr="009362CB">
        <w:rPr>
          <w:b/>
          <w:sz w:val="24"/>
          <w:szCs w:val="24"/>
        </w:rPr>
        <w:t xml:space="preserve"> </w:t>
      </w:r>
      <w:r w:rsidRPr="009362CB">
        <w:rPr>
          <w:bCs/>
          <w:sz w:val="24"/>
          <w:szCs w:val="24"/>
        </w:rPr>
        <w:t>Агентство</w:t>
      </w:r>
      <w:r w:rsidRPr="009362CB">
        <w:rPr>
          <w:b/>
          <w:sz w:val="24"/>
          <w:szCs w:val="24"/>
        </w:rPr>
        <w:t xml:space="preserve"> </w:t>
      </w:r>
      <w:r w:rsidRPr="009362CB">
        <w:rPr>
          <w:bCs/>
          <w:sz w:val="24"/>
          <w:szCs w:val="24"/>
        </w:rPr>
        <w:t>вправе отказаться от проведения запроса цен на любом этапе</w:t>
      </w:r>
      <w:r w:rsidRPr="009362CB">
        <w:rPr>
          <w:b/>
          <w:sz w:val="24"/>
          <w:szCs w:val="24"/>
        </w:rPr>
        <w:t xml:space="preserve"> </w:t>
      </w:r>
      <w:r w:rsidRPr="009362CB">
        <w:rPr>
          <w:bCs/>
          <w:sz w:val="24"/>
          <w:szCs w:val="24"/>
        </w:rPr>
        <w:t>его</w:t>
      </w:r>
      <w:r w:rsidRPr="009362CB">
        <w:rPr>
          <w:b/>
          <w:sz w:val="24"/>
          <w:szCs w:val="24"/>
        </w:rPr>
        <w:t xml:space="preserve"> </w:t>
      </w:r>
      <w:r w:rsidRPr="009362CB">
        <w:rPr>
          <w:bCs/>
          <w:sz w:val="24"/>
          <w:szCs w:val="24"/>
        </w:rPr>
        <w:t>проведения до момента подписания протокола оценки заявок.</w:t>
      </w:r>
    </w:p>
    <w:p w:rsidR="009362CB" w:rsidRPr="009362CB" w:rsidRDefault="009362CB" w:rsidP="009362CB">
      <w:pPr>
        <w:ind w:firstLine="540"/>
        <w:jc w:val="both"/>
        <w:rPr>
          <w:bCs/>
          <w:sz w:val="24"/>
          <w:szCs w:val="24"/>
        </w:rPr>
      </w:pPr>
      <w:r w:rsidRPr="009362CB">
        <w:rPr>
          <w:bCs/>
          <w:sz w:val="24"/>
          <w:szCs w:val="24"/>
        </w:rPr>
        <w:t xml:space="preserve">2.3.2. Извещение об отказе от проведения запроса цен размещается на ЭТП и Официальном сайте в течение следующего рабочего дня со дня принятия решения об отказе от проведения запроса цен. </w:t>
      </w:r>
    </w:p>
    <w:p w:rsidR="009362CB" w:rsidRPr="009362CB" w:rsidRDefault="009362CB" w:rsidP="009362CB">
      <w:pPr>
        <w:ind w:firstLine="540"/>
        <w:jc w:val="both"/>
        <w:rPr>
          <w:bCs/>
          <w:sz w:val="24"/>
          <w:szCs w:val="24"/>
        </w:rPr>
      </w:pPr>
      <w:r w:rsidRPr="009362CB">
        <w:rPr>
          <w:bCs/>
          <w:sz w:val="24"/>
          <w:szCs w:val="24"/>
        </w:rPr>
        <w:t>2.3.3. В случае отказа Агентства от проведения запроса цен участнику процедуры закупки, подавшему заявку, направляется уведомление об отказе от проведения запроса цен.</w:t>
      </w:r>
    </w:p>
    <w:p w:rsidR="009362CB" w:rsidRPr="009362CB" w:rsidRDefault="009362CB" w:rsidP="009362CB"/>
    <w:p w:rsidR="009362CB" w:rsidRPr="009362CB" w:rsidRDefault="009362CB" w:rsidP="009362CB">
      <w:pPr>
        <w:keepNext/>
        <w:numPr>
          <w:ilvl w:val="0"/>
          <w:numId w:val="14"/>
        </w:numPr>
        <w:spacing w:before="60" w:after="60"/>
        <w:ind w:hanging="180"/>
        <w:jc w:val="center"/>
        <w:outlineLvl w:val="1"/>
        <w:rPr>
          <w:b/>
          <w:sz w:val="24"/>
          <w:szCs w:val="24"/>
        </w:rPr>
      </w:pPr>
      <w:bookmarkStart w:id="38" w:name="_Toc253767337"/>
      <w:bookmarkEnd w:id="36"/>
      <w:bookmarkEnd w:id="37"/>
      <w:r w:rsidRPr="009362CB">
        <w:rPr>
          <w:b/>
          <w:sz w:val="24"/>
          <w:szCs w:val="24"/>
        </w:rPr>
        <w:t xml:space="preserve">  ИНСТРУКЦИЯ ПО ПОДГОТОВКЕ И ЗАПОЛНЕНИЮ </w:t>
      </w:r>
      <w:bookmarkEnd w:id="38"/>
      <w:r w:rsidRPr="009362CB">
        <w:rPr>
          <w:b/>
          <w:sz w:val="24"/>
          <w:szCs w:val="24"/>
        </w:rPr>
        <w:t>ЗАЯВКИ</w:t>
      </w:r>
    </w:p>
    <w:p w:rsidR="009362CB" w:rsidRPr="009362CB" w:rsidRDefault="009362CB" w:rsidP="009362CB">
      <w:pPr>
        <w:keepNext/>
        <w:spacing w:after="60"/>
        <w:ind w:firstLine="540"/>
        <w:jc w:val="both"/>
        <w:outlineLvl w:val="1"/>
        <w:rPr>
          <w:b/>
          <w:sz w:val="24"/>
          <w:szCs w:val="24"/>
        </w:rPr>
      </w:pPr>
      <w:bookmarkStart w:id="39" w:name="_Toc168126696"/>
      <w:bookmarkStart w:id="40" w:name="_Toc253767338"/>
      <w:r w:rsidRPr="009362CB">
        <w:rPr>
          <w:b/>
          <w:sz w:val="24"/>
          <w:szCs w:val="24"/>
        </w:rPr>
        <w:t>3.1. Форма заявки и требования к ее оформлению</w:t>
      </w:r>
      <w:bookmarkEnd w:id="39"/>
      <w:bookmarkEnd w:id="40"/>
    </w:p>
    <w:p w:rsidR="009362CB" w:rsidRPr="009362CB" w:rsidRDefault="009362CB" w:rsidP="009362CB">
      <w:pPr>
        <w:autoSpaceDE w:val="0"/>
        <w:autoSpaceDN w:val="0"/>
        <w:adjustRightInd w:val="0"/>
        <w:ind w:firstLine="540"/>
        <w:jc w:val="both"/>
        <w:rPr>
          <w:sz w:val="24"/>
          <w:szCs w:val="24"/>
        </w:rPr>
      </w:pPr>
      <w:bookmarkStart w:id="41" w:name="_Toc168126697"/>
      <w:bookmarkStart w:id="42" w:name="_Toc253767339"/>
      <w:r w:rsidRPr="009362CB">
        <w:rPr>
          <w:sz w:val="24"/>
          <w:szCs w:val="24"/>
        </w:rPr>
        <w:t xml:space="preserve">3.1.1. Участник процедуры закупки вправе подать только одну заявку на участие в запросе цен в письменной форме с комплектом документов по установленной форме и в запечатанном конверте. </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3.1.2. Участник процедуры закупки готовит заявку на участие в запросе цен в соответствии с требованиями и формами документов, установленными настоящей документацией.</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 xml:space="preserve">3.1.3. Все листы заявки на участие в запросе цен, все листы тома заявки на участие в запросе цен должны быть прошиты и пронумерованы. Заявка на участие в запросе цен и том заявки на участие в запросе цен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цен и тома заявки на участие в запросе цен, поданы от имени участника процедуры закупки, а также подтверждает подлинность и достоверность представленных в составе заявки на участие в запросе цен и тома заявки на участие в запросе цен документов и сведений. </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3.1.4. При подготовке заявки на участие в запросе цен и документов, входящих в состав такой заявки, не допускается применение факсимильных подписей.</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3.1.6. Участник процедуры вправе не указывать на конверте свое фирменное наименование, почтовый адрес и другие идентификационные признаки.</w:t>
      </w: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На таком конверте указывается наименование запроса цен, на участие в котором подается данная заявка:</w:t>
      </w:r>
    </w:p>
    <w:p w:rsidR="009362CB" w:rsidRPr="009362CB" w:rsidRDefault="00AC5358" w:rsidP="009362CB">
      <w:pPr>
        <w:autoSpaceDE w:val="0"/>
        <w:autoSpaceDN w:val="0"/>
        <w:adjustRightInd w:val="0"/>
        <w:spacing w:after="27"/>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simplePos x="0" y="0"/>
                <wp:positionH relativeFrom="column">
                  <wp:posOffset>467360</wp:posOffset>
                </wp:positionH>
                <wp:positionV relativeFrom="paragraph">
                  <wp:posOffset>48895</wp:posOffset>
                </wp:positionV>
                <wp:extent cx="5320665" cy="2383790"/>
                <wp:effectExtent l="0" t="0" r="51435" b="546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38379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DD1FEB" w:rsidRDefault="00DD1FEB" w:rsidP="009362CB">
                            <w:pPr>
                              <w:pStyle w:val="h4"/>
                              <w:spacing w:before="0"/>
                              <w:jc w:val="right"/>
                            </w:pPr>
                            <w:r w:rsidRPr="00C65751">
                              <w:t xml:space="preserve">Заказчику: </w:t>
                            </w:r>
                            <w:r>
                              <w:rPr>
                                <w:u w:val="single"/>
                              </w:rPr>
                              <w:t>Агентство стратегических инициатив</w:t>
                            </w:r>
                          </w:p>
                          <w:p w:rsidR="00DD1FEB" w:rsidRDefault="00DD1FEB" w:rsidP="009362CB">
                            <w:pPr>
                              <w:pStyle w:val="h4"/>
                              <w:spacing w:before="0"/>
                              <w:jc w:val="right"/>
                              <w:rPr>
                                <w:i/>
                              </w:rPr>
                            </w:pPr>
                          </w:p>
                          <w:p w:rsidR="00DD1FEB" w:rsidRPr="00C65751" w:rsidRDefault="00DD1FEB" w:rsidP="009362CB">
                            <w:pPr>
                              <w:pStyle w:val="h4"/>
                              <w:spacing w:before="0"/>
                              <w:jc w:val="right"/>
                              <w:rPr>
                                <w:i/>
                              </w:rPr>
                            </w:pPr>
                          </w:p>
                          <w:p w:rsidR="00DD1FEB" w:rsidRPr="00C65751" w:rsidRDefault="00DD1FEB" w:rsidP="009362CB">
                            <w:pPr>
                              <w:jc w:val="center"/>
                              <w:rPr>
                                <w:b/>
                                <w:sz w:val="24"/>
                                <w:szCs w:val="24"/>
                              </w:rPr>
                            </w:pPr>
                            <w:r w:rsidRPr="00C65751">
                              <w:rPr>
                                <w:b/>
                                <w:sz w:val="24"/>
                                <w:szCs w:val="24"/>
                              </w:rPr>
                              <w:t>ЗАЯВКА</w:t>
                            </w:r>
                          </w:p>
                          <w:p w:rsidR="00DD1FEB" w:rsidRDefault="00DD1FEB" w:rsidP="009362CB">
                            <w:pPr>
                              <w:jc w:val="center"/>
                              <w:rPr>
                                <w:b/>
                                <w:sz w:val="24"/>
                                <w:szCs w:val="24"/>
                              </w:rPr>
                            </w:pPr>
                            <w:r w:rsidRPr="00C65751">
                              <w:rPr>
                                <w:b/>
                                <w:sz w:val="24"/>
                                <w:szCs w:val="24"/>
                              </w:rPr>
                              <w:t xml:space="preserve">на участие в </w:t>
                            </w:r>
                            <w:r>
                              <w:rPr>
                                <w:b/>
                                <w:sz w:val="24"/>
                                <w:szCs w:val="24"/>
                              </w:rPr>
                              <w:t>запросе цен</w:t>
                            </w:r>
                          </w:p>
                          <w:p w:rsidR="00DD1FEB" w:rsidRPr="00160EA1" w:rsidRDefault="00DD1FEB" w:rsidP="009362CB">
                            <w:pPr>
                              <w:pStyle w:val="ae"/>
                              <w:spacing w:after="0"/>
                              <w:jc w:val="center"/>
                              <w:rPr>
                                <w:b/>
                                <w:szCs w:val="24"/>
                              </w:rPr>
                            </w:pPr>
                            <w:r w:rsidRPr="00D14D73">
                              <w:rPr>
                                <w:b/>
                                <w:szCs w:val="24"/>
                              </w:rPr>
                              <w:t xml:space="preserve">на </w:t>
                            </w:r>
                            <w:r>
                              <w:rPr>
                                <w:b/>
                                <w:szCs w:val="24"/>
                              </w:rPr>
                              <w:t>поставку системы видеоконференцсвязи для нужд Агентства стратегических инициатив</w:t>
                            </w:r>
                          </w:p>
                          <w:p w:rsidR="00DD1FEB" w:rsidRPr="00166B37" w:rsidRDefault="00DD1FEB" w:rsidP="009362CB">
                            <w:pPr>
                              <w:pStyle w:val="ae"/>
                              <w:spacing w:after="0"/>
                              <w:jc w:val="center"/>
                              <w:rPr>
                                <w:b/>
                                <w:bCs/>
                                <w:iCs/>
                                <w:szCs w:val="24"/>
                              </w:rPr>
                            </w:pPr>
                            <w:r w:rsidRPr="00166B37">
                              <w:rPr>
                                <w:b/>
                                <w:bCs/>
                                <w:iCs/>
                                <w:szCs w:val="24"/>
                              </w:rPr>
                              <w:t>(реестровый номер закупки _______________________)</w:t>
                            </w:r>
                          </w:p>
                          <w:p w:rsidR="00DD1FEB" w:rsidRPr="00C65751" w:rsidRDefault="00DD1FEB" w:rsidP="009362CB">
                            <w:pPr>
                              <w:pStyle w:val="ae"/>
                              <w:spacing w:after="0"/>
                              <w:jc w:val="center"/>
                              <w:rPr>
                                <w:b/>
                                <w:bCs/>
                                <w:iCs/>
                                <w:szCs w:val="24"/>
                                <w:u w:val="single"/>
                              </w:rPr>
                            </w:pPr>
                          </w:p>
                          <w:p w:rsidR="00DD1FEB" w:rsidRDefault="00DD1FEB" w:rsidP="009362CB">
                            <w:pPr>
                              <w:pStyle w:val="33"/>
                              <w:tabs>
                                <w:tab w:val="clear" w:pos="1307"/>
                              </w:tabs>
                              <w:ind w:left="0"/>
                              <w:rPr>
                                <w:szCs w:val="24"/>
                              </w:rPr>
                            </w:pPr>
                          </w:p>
                          <w:p w:rsidR="00DD1FEB" w:rsidRPr="003708E5" w:rsidRDefault="00DD1FEB" w:rsidP="009362CB">
                            <w:pPr>
                              <w:pStyle w:val="33"/>
                              <w:tabs>
                                <w:tab w:val="clear" w:pos="1307"/>
                              </w:tabs>
                              <w:ind w:left="0"/>
                              <w:rPr>
                                <w:sz w:val="20"/>
                              </w:rPr>
                            </w:pPr>
                            <w:r>
                              <w:rPr>
                                <w:sz w:val="20"/>
                              </w:rPr>
                              <w:t>Р</w:t>
                            </w:r>
                            <w:r w:rsidRPr="003708E5">
                              <w:rPr>
                                <w:sz w:val="20"/>
                              </w:rPr>
                              <w:t>егистрационный номер заявки №_________</w:t>
                            </w:r>
                          </w:p>
                          <w:p w:rsidR="00DD1FEB" w:rsidRPr="003708E5" w:rsidRDefault="00DD1FEB" w:rsidP="009362CB">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DD1FEB" w:rsidRPr="003708E5" w:rsidRDefault="00DD1FEB" w:rsidP="009362C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D1FEB" w:rsidRDefault="00DD1FEB" w:rsidP="009362CB">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pt;margin-top:3.85pt;width:418.95pt;height:18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" strokecolor="gray">
                <v:shadow on="t"/>
                <v:textbox>
                  <w:txbxContent>
                    <w:p w:rsidR="00DD1FEB" w:rsidRDefault="00DD1FEB" w:rsidP="009362CB">
                      <w:pPr>
                        <w:pStyle w:val="h4"/>
                        <w:spacing w:before="0"/>
                        <w:jc w:val="right"/>
                      </w:pPr>
                      <w:r w:rsidRPr="00C65751">
                        <w:t xml:space="preserve">Заказчику: </w:t>
                      </w:r>
                      <w:r>
                        <w:rPr>
                          <w:u w:val="single"/>
                        </w:rPr>
                        <w:t>Агентство стратегических инициатив</w:t>
                      </w:r>
                    </w:p>
                    <w:p w:rsidR="00DD1FEB" w:rsidRDefault="00DD1FEB" w:rsidP="009362CB">
                      <w:pPr>
                        <w:pStyle w:val="h4"/>
                        <w:spacing w:before="0"/>
                        <w:jc w:val="right"/>
                        <w:rPr>
                          <w:i/>
                        </w:rPr>
                      </w:pPr>
                    </w:p>
                    <w:p w:rsidR="00DD1FEB" w:rsidRPr="00C65751" w:rsidRDefault="00DD1FEB" w:rsidP="009362CB">
                      <w:pPr>
                        <w:pStyle w:val="h4"/>
                        <w:spacing w:before="0"/>
                        <w:jc w:val="right"/>
                        <w:rPr>
                          <w:i/>
                        </w:rPr>
                      </w:pPr>
                    </w:p>
                    <w:p w:rsidR="00DD1FEB" w:rsidRPr="00C65751" w:rsidRDefault="00DD1FEB" w:rsidP="009362CB">
                      <w:pPr>
                        <w:jc w:val="center"/>
                        <w:rPr>
                          <w:b/>
                          <w:sz w:val="24"/>
                          <w:szCs w:val="24"/>
                        </w:rPr>
                      </w:pPr>
                      <w:r w:rsidRPr="00C65751">
                        <w:rPr>
                          <w:b/>
                          <w:sz w:val="24"/>
                          <w:szCs w:val="24"/>
                        </w:rPr>
                        <w:t>ЗАЯВКА</w:t>
                      </w:r>
                    </w:p>
                    <w:p w:rsidR="00DD1FEB" w:rsidRDefault="00DD1FEB" w:rsidP="009362CB">
                      <w:pPr>
                        <w:jc w:val="center"/>
                        <w:rPr>
                          <w:b/>
                          <w:sz w:val="24"/>
                          <w:szCs w:val="24"/>
                        </w:rPr>
                      </w:pPr>
                      <w:r w:rsidRPr="00C65751">
                        <w:rPr>
                          <w:b/>
                          <w:sz w:val="24"/>
                          <w:szCs w:val="24"/>
                        </w:rPr>
                        <w:t xml:space="preserve">на участие в </w:t>
                      </w:r>
                      <w:r>
                        <w:rPr>
                          <w:b/>
                          <w:sz w:val="24"/>
                          <w:szCs w:val="24"/>
                        </w:rPr>
                        <w:t>запросе цен</w:t>
                      </w:r>
                    </w:p>
                    <w:p w:rsidR="00DD1FEB" w:rsidRPr="00160EA1" w:rsidRDefault="00DD1FEB" w:rsidP="009362CB">
                      <w:pPr>
                        <w:pStyle w:val="ae"/>
                        <w:spacing w:after="0"/>
                        <w:jc w:val="center"/>
                        <w:rPr>
                          <w:b/>
                          <w:szCs w:val="24"/>
                        </w:rPr>
                      </w:pPr>
                      <w:r w:rsidRPr="00D14D73">
                        <w:rPr>
                          <w:b/>
                          <w:szCs w:val="24"/>
                        </w:rPr>
                        <w:t xml:space="preserve">на </w:t>
                      </w:r>
                      <w:r>
                        <w:rPr>
                          <w:b/>
                          <w:szCs w:val="24"/>
                        </w:rPr>
                        <w:t>поставку системы видеоконференцсвязи для нужд Агентства стратегических инициатив</w:t>
                      </w:r>
                    </w:p>
                    <w:p w:rsidR="00DD1FEB" w:rsidRPr="00166B37" w:rsidRDefault="00DD1FEB" w:rsidP="009362CB">
                      <w:pPr>
                        <w:pStyle w:val="ae"/>
                        <w:spacing w:after="0"/>
                        <w:jc w:val="center"/>
                        <w:rPr>
                          <w:b/>
                          <w:bCs/>
                          <w:iCs/>
                          <w:szCs w:val="24"/>
                        </w:rPr>
                      </w:pPr>
                      <w:r w:rsidRPr="00166B37">
                        <w:rPr>
                          <w:b/>
                          <w:bCs/>
                          <w:iCs/>
                          <w:szCs w:val="24"/>
                        </w:rPr>
                        <w:t>(реестровый номер закупки _______________________)</w:t>
                      </w:r>
                    </w:p>
                    <w:p w:rsidR="00DD1FEB" w:rsidRPr="00C65751" w:rsidRDefault="00DD1FEB" w:rsidP="009362CB">
                      <w:pPr>
                        <w:pStyle w:val="ae"/>
                        <w:spacing w:after="0"/>
                        <w:jc w:val="center"/>
                        <w:rPr>
                          <w:b/>
                          <w:bCs/>
                          <w:iCs/>
                          <w:szCs w:val="24"/>
                          <w:u w:val="single"/>
                        </w:rPr>
                      </w:pPr>
                    </w:p>
                    <w:p w:rsidR="00DD1FEB" w:rsidRDefault="00DD1FEB" w:rsidP="009362CB">
                      <w:pPr>
                        <w:pStyle w:val="33"/>
                        <w:tabs>
                          <w:tab w:val="clear" w:pos="1307"/>
                        </w:tabs>
                        <w:ind w:left="0"/>
                        <w:rPr>
                          <w:szCs w:val="24"/>
                        </w:rPr>
                      </w:pPr>
                    </w:p>
                    <w:p w:rsidR="00DD1FEB" w:rsidRPr="003708E5" w:rsidRDefault="00DD1FEB" w:rsidP="009362CB">
                      <w:pPr>
                        <w:pStyle w:val="33"/>
                        <w:tabs>
                          <w:tab w:val="clear" w:pos="1307"/>
                        </w:tabs>
                        <w:ind w:left="0"/>
                        <w:rPr>
                          <w:sz w:val="20"/>
                        </w:rPr>
                      </w:pPr>
                      <w:r>
                        <w:rPr>
                          <w:sz w:val="20"/>
                        </w:rPr>
                        <w:t>Р</w:t>
                      </w:r>
                      <w:r w:rsidRPr="003708E5">
                        <w:rPr>
                          <w:sz w:val="20"/>
                        </w:rPr>
                        <w:t>егистрационный номер заявки №_________</w:t>
                      </w:r>
                    </w:p>
                    <w:p w:rsidR="00DD1FEB" w:rsidRPr="003708E5" w:rsidRDefault="00DD1FEB" w:rsidP="009362CB">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DD1FEB" w:rsidRPr="003708E5" w:rsidRDefault="00DD1FEB" w:rsidP="009362C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D1FEB" w:rsidRDefault="00DD1FEB" w:rsidP="009362CB">
                      <w:pPr>
                        <w:pStyle w:val="ae"/>
                        <w:spacing w:after="0"/>
                        <w:jc w:val="left"/>
                        <w:rPr>
                          <w:bCs/>
                          <w:i/>
                          <w:iCs/>
                          <w:szCs w:val="24"/>
                          <w:vertAlign w:val="superscript"/>
                        </w:rPr>
                      </w:pPr>
                    </w:p>
                  </w:txbxContent>
                </v:textbox>
              </v:shape>
            </w:pict>
          </mc:Fallback>
        </mc:AlternateContent>
      </w: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p>
    <w:p w:rsidR="009362CB" w:rsidRPr="009362CB" w:rsidRDefault="009362CB" w:rsidP="009362CB">
      <w:pPr>
        <w:autoSpaceDE w:val="0"/>
        <w:autoSpaceDN w:val="0"/>
        <w:adjustRightInd w:val="0"/>
        <w:spacing w:after="27"/>
        <w:ind w:firstLine="540"/>
        <w:jc w:val="both"/>
        <w:rPr>
          <w:sz w:val="24"/>
          <w:szCs w:val="24"/>
        </w:rPr>
      </w:pPr>
      <w:r w:rsidRPr="009362CB">
        <w:rPr>
          <w:sz w:val="24"/>
          <w:szCs w:val="24"/>
        </w:rPr>
        <w:t xml:space="preserve">3.1.7.  Все заявки на участие в запросе цен, приложения к ним, а также отдельные документы, входящие в состав заявок на участие в запросе цен, не возвращаются, кроме отозванных участниками процедуры закупки заявок на участие в запросе цен, а также заявок на участие в запросе цен, поданных с опозданием. </w:t>
      </w:r>
    </w:p>
    <w:p w:rsidR="009362CB" w:rsidRPr="009362CB" w:rsidRDefault="009362CB" w:rsidP="009362CB">
      <w:pPr>
        <w:keepNext/>
        <w:spacing w:after="60"/>
        <w:ind w:firstLine="540"/>
        <w:jc w:val="both"/>
        <w:outlineLvl w:val="1"/>
        <w:rPr>
          <w:b/>
          <w:sz w:val="24"/>
          <w:szCs w:val="24"/>
        </w:rPr>
      </w:pPr>
    </w:p>
    <w:p w:rsidR="009362CB" w:rsidRPr="009362CB" w:rsidRDefault="009362CB" w:rsidP="009362CB">
      <w:pPr>
        <w:keepNext/>
        <w:spacing w:after="60"/>
        <w:ind w:firstLine="540"/>
        <w:jc w:val="both"/>
        <w:outlineLvl w:val="1"/>
        <w:rPr>
          <w:b/>
          <w:sz w:val="24"/>
          <w:szCs w:val="24"/>
        </w:rPr>
      </w:pPr>
      <w:r w:rsidRPr="009362CB">
        <w:rPr>
          <w:b/>
          <w:sz w:val="24"/>
          <w:szCs w:val="24"/>
        </w:rPr>
        <w:t xml:space="preserve">3.2. Язык документов, входящих в состав </w:t>
      </w:r>
      <w:bookmarkEnd w:id="41"/>
      <w:bookmarkEnd w:id="42"/>
      <w:r w:rsidRPr="009362CB">
        <w:rPr>
          <w:b/>
          <w:sz w:val="24"/>
          <w:szCs w:val="24"/>
        </w:rPr>
        <w:t>заявки</w:t>
      </w:r>
    </w:p>
    <w:p w:rsidR="009362CB" w:rsidRPr="009362CB" w:rsidRDefault="009362CB" w:rsidP="009362CB">
      <w:pPr>
        <w:ind w:firstLine="540"/>
        <w:jc w:val="both"/>
        <w:rPr>
          <w:sz w:val="24"/>
          <w:szCs w:val="24"/>
        </w:rPr>
      </w:pPr>
      <w:r w:rsidRPr="009362CB">
        <w:rPr>
          <w:sz w:val="24"/>
          <w:szCs w:val="24"/>
        </w:rPr>
        <w:t>3.2.1. Заявка, подготовленная участником процедуры закупки, а также иные документы, связанные с данной заявкой, должны быть составлены на русском языке.</w:t>
      </w:r>
    </w:p>
    <w:p w:rsidR="009362CB" w:rsidRPr="009362CB" w:rsidRDefault="009362CB" w:rsidP="009362CB">
      <w:pPr>
        <w:ind w:firstLine="540"/>
        <w:jc w:val="both"/>
        <w:rPr>
          <w:sz w:val="24"/>
          <w:szCs w:val="24"/>
        </w:rPr>
      </w:pPr>
      <w:r w:rsidRPr="009362CB">
        <w:rPr>
          <w:sz w:val="24"/>
          <w:szCs w:val="24"/>
        </w:rPr>
        <w:t>3.2.2. Входящие в заявку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9362CB" w:rsidRPr="009362CB" w:rsidRDefault="009362CB" w:rsidP="009362CB">
      <w:pPr>
        <w:ind w:firstLine="540"/>
        <w:jc w:val="both"/>
        <w:rPr>
          <w:sz w:val="24"/>
          <w:szCs w:val="24"/>
        </w:rPr>
      </w:pPr>
      <w:r w:rsidRPr="009362CB">
        <w:rPr>
          <w:sz w:val="24"/>
          <w:szCs w:val="24"/>
        </w:rPr>
        <w:t>3.2.3. Использование других языков для подготовки заявки, за исключением случаев, предусмотренных 3.2.2, расценивается Комиссией по закупкам как несоответствие требованиям, установленным настоящей документацией.</w:t>
      </w:r>
    </w:p>
    <w:p w:rsidR="009362CB" w:rsidRPr="009362CB" w:rsidRDefault="009362CB" w:rsidP="009362CB">
      <w:pPr>
        <w:keepNext/>
        <w:spacing w:after="60"/>
        <w:ind w:firstLine="720"/>
        <w:jc w:val="both"/>
        <w:outlineLvl w:val="1"/>
        <w:rPr>
          <w:b/>
          <w:bCs/>
          <w:sz w:val="24"/>
          <w:szCs w:val="24"/>
        </w:rPr>
      </w:pPr>
    </w:p>
    <w:p w:rsidR="009362CB" w:rsidRPr="009362CB" w:rsidRDefault="009362CB" w:rsidP="009362CB">
      <w:pPr>
        <w:keepNext/>
        <w:spacing w:after="60"/>
        <w:ind w:firstLine="540"/>
        <w:outlineLvl w:val="1"/>
        <w:rPr>
          <w:b/>
          <w:sz w:val="24"/>
          <w:szCs w:val="24"/>
        </w:rPr>
      </w:pPr>
      <w:bookmarkStart w:id="43" w:name="_Toc168126700"/>
      <w:bookmarkStart w:id="44" w:name="_Toc253767343"/>
      <w:r w:rsidRPr="009362CB">
        <w:rPr>
          <w:b/>
          <w:sz w:val="24"/>
          <w:szCs w:val="24"/>
        </w:rPr>
        <w:t xml:space="preserve">3.3. Требования к описанию </w:t>
      </w:r>
      <w:bookmarkEnd w:id="43"/>
      <w:bookmarkEnd w:id="44"/>
      <w:r w:rsidRPr="009362CB">
        <w:rPr>
          <w:b/>
          <w:sz w:val="24"/>
          <w:szCs w:val="24"/>
        </w:rPr>
        <w:t>поставляемого товара</w:t>
      </w:r>
    </w:p>
    <w:p w:rsidR="009362CB" w:rsidRPr="009362CB" w:rsidRDefault="009362CB" w:rsidP="009362CB">
      <w:pPr>
        <w:ind w:firstLine="540"/>
        <w:jc w:val="both"/>
        <w:rPr>
          <w:sz w:val="24"/>
          <w:szCs w:val="24"/>
        </w:rPr>
      </w:pPr>
      <w:r w:rsidRPr="009362CB">
        <w:rPr>
          <w:sz w:val="24"/>
          <w:szCs w:val="24"/>
        </w:rPr>
        <w:t>3.3.1. Описание участниками процедуры закупки поставляемого товара, его количественных и качественных характеристик осуществляется в соответствии с требованиями настоящей документации и по прилагаемым формам.</w:t>
      </w:r>
    </w:p>
    <w:p w:rsidR="009362CB" w:rsidRPr="009362CB" w:rsidRDefault="009362CB" w:rsidP="009362CB">
      <w:pPr>
        <w:ind w:firstLine="720"/>
        <w:jc w:val="both"/>
        <w:rPr>
          <w:sz w:val="24"/>
          <w:szCs w:val="24"/>
        </w:rPr>
      </w:pPr>
    </w:p>
    <w:p w:rsidR="009362CB" w:rsidRPr="009362CB" w:rsidRDefault="009362CB" w:rsidP="009362CB">
      <w:pPr>
        <w:keepNext/>
        <w:spacing w:before="60" w:after="60"/>
        <w:ind w:firstLine="540"/>
        <w:outlineLvl w:val="1"/>
        <w:rPr>
          <w:b/>
          <w:sz w:val="24"/>
          <w:szCs w:val="24"/>
        </w:rPr>
      </w:pPr>
      <w:r w:rsidRPr="009362CB">
        <w:rPr>
          <w:b/>
          <w:sz w:val="24"/>
          <w:szCs w:val="24"/>
        </w:rPr>
        <w:t xml:space="preserve">4. </w:t>
      </w:r>
      <w:bookmarkStart w:id="45" w:name="_Toc168126702"/>
      <w:bookmarkStart w:id="46" w:name="_Toc253767368"/>
      <w:r w:rsidRPr="009362CB">
        <w:rPr>
          <w:b/>
          <w:sz w:val="24"/>
          <w:szCs w:val="24"/>
        </w:rPr>
        <w:t xml:space="preserve">ПОДАЧА </w:t>
      </w:r>
      <w:bookmarkEnd w:id="45"/>
      <w:bookmarkEnd w:id="46"/>
      <w:r w:rsidRPr="009362CB">
        <w:rPr>
          <w:b/>
          <w:sz w:val="24"/>
          <w:szCs w:val="24"/>
        </w:rPr>
        <w:t>ЗАЯВОК НА УЧАСТИЕ В ЗАПРОСЕ ЦЕН</w:t>
      </w:r>
    </w:p>
    <w:p w:rsidR="009362CB" w:rsidRPr="009362CB" w:rsidRDefault="009362CB" w:rsidP="009362CB">
      <w:pPr>
        <w:keepNext/>
        <w:spacing w:after="60"/>
        <w:ind w:firstLine="540"/>
        <w:jc w:val="both"/>
        <w:outlineLvl w:val="1"/>
        <w:rPr>
          <w:b/>
          <w:sz w:val="24"/>
          <w:szCs w:val="24"/>
        </w:rPr>
      </w:pPr>
      <w:bookmarkStart w:id="47" w:name="_Toc168126703"/>
      <w:bookmarkStart w:id="48" w:name="_Toc253767369"/>
      <w:r w:rsidRPr="009362CB">
        <w:rPr>
          <w:b/>
          <w:sz w:val="24"/>
          <w:szCs w:val="24"/>
        </w:rPr>
        <w:t xml:space="preserve">4.1. Порядок, место, дата начала и дата окончания срока подачи </w:t>
      </w:r>
      <w:bookmarkEnd w:id="47"/>
      <w:bookmarkEnd w:id="48"/>
      <w:r w:rsidRPr="009362CB">
        <w:rPr>
          <w:b/>
          <w:sz w:val="24"/>
          <w:szCs w:val="24"/>
        </w:rPr>
        <w:t>заявок</w:t>
      </w:r>
    </w:p>
    <w:p w:rsidR="009362CB" w:rsidRPr="009362CB" w:rsidRDefault="009362CB" w:rsidP="009362CB">
      <w:pPr>
        <w:ind w:firstLine="539"/>
        <w:jc w:val="both"/>
        <w:rPr>
          <w:sz w:val="24"/>
          <w:szCs w:val="24"/>
        </w:rPr>
      </w:pPr>
      <w:r w:rsidRPr="009362CB">
        <w:rPr>
          <w:sz w:val="24"/>
          <w:szCs w:val="24"/>
        </w:rPr>
        <w:t>4.1.1. Заявки на участие в запросе цен подаются участниками процедуры закупки в порядке и сроки, указанные в извещении и в документации о запросе цен.</w:t>
      </w:r>
    </w:p>
    <w:p w:rsidR="009362CB" w:rsidRPr="009362CB" w:rsidRDefault="009362CB" w:rsidP="009362CB">
      <w:pPr>
        <w:suppressAutoHyphens/>
        <w:overflowPunct w:val="0"/>
        <w:autoSpaceDE w:val="0"/>
        <w:ind w:firstLine="539"/>
        <w:jc w:val="both"/>
        <w:textAlignment w:val="baseline"/>
        <w:rPr>
          <w:sz w:val="24"/>
          <w:szCs w:val="24"/>
        </w:rPr>
      </w:pPr>
      <w:r w:rsidRPr="009362CB">
        <w:rPr>
          <w:sz w:val="24"/>
          <w:szCs w:val="24"/>
        </w:rPr>
        <w:t>4.1.2. Заявка на участие в запросе цен должна содержать следующие сведения, документы, предложения и информацию:</w:t>
      </w:r>
    </w:p>
    <w:p w:rsidR="009362CB" w:rsidRPr="009362CB" w:rsidRDefault="009362CB" w:rsidP="009362CB">
      <w:pPr>
        <w:suppressAutoHyphens/>
        <w:overflowPunct w:val="0"/>
        <w:autoSpaceDE w:val="0"/>
        <w:ind w:firstLine="539"/>
        <w:jc w:val="both"/>
        <w:textAlignment w:val="baseline"/>
        <w:rPr>
          <w:sz w:val="24"/>
          <w:szCs w:val="24"/>
        </w:rPr>
      </w:pPr>
      <w:r w:rsidRPr="009362CB">
        <w:rPr>
          <w:sz w:val="24"/>
          <w:szCs w:val="24"/>
        </w:rPr>
        <w:t>4.1.2.1. 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9362CB" w:rsidRPr="009362CB" w:rsidRDefault="009362CB" w:rsidP="009362CB">
      <w:pPr>
        <w:tabs>
          <w:tab w:val="left" w:pos="1260"/>
          <w:tab w:val="left" w:pos="1440"/>
        </w:tabs>
        <w:ind w:firstLine="540"/>
        <w:jc w:val="both"/>
        <w:rPr>
          <w:sz w:val="24"/>
          <w:szCs w:val="24"/>
        </w:rPr>
      </w:pPr>
      <w:r w:rsidRPr="009362CB">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362CB" w:rsidRPr="009362CB" w:rsidRDefault="009362CB" w:rsidP="009362CB">
      <w:pPr>
        <w:tabs>
          <w:tab w:val="left" w:pos="1260"/>
          <w:tab w:val="left" w:pos="1440"/>
        </w:tabs>
        <w:ind w:firstLine="540"/>
        <w:jc w:val="both"/>
        <w:rPr>
          <w:sz w:val="24"/>
          <w:szCs w:val="24"/>
        </w:rPr>
      </w:pPr>
      <w:r w:rsidRPr="009362CB">
        <w:rPr>
          <w:sz w:val="24"/>
          <w:szCs w:val="24"/>
        </w:rPr>
        <w:t>- </w:t>
      </w:r>
      <w:r w:rsidRPr="0069188F">
        <w:rPr>
          <w:b/>
          <w:sz w:val="24"/>
          <w:szCs w:val="24"/>
        </w:rPr>
        <w:t>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юридических лиц или нотариально заверенную копию такой выписки (для юридических лиц)</w:t>
      </w:r>
      <w:r w:rsidRPr="009362CB">
        <w:rPr>
          <w:sz w:val="24"/>
          <w:szCs w:val="24"/>
        </w:rPr>
        <w:t>,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 Агентства извещения о проведении запроса цен;</w:t>
      </w:r>
    </w:p>
    <w:p w:rsidR="009362CB" w:rsidRPr="009362CB" w:rsidRDefault="009362CB" w:rsidP="009362CB">
      <w:pPr>
        <w:tabs>
          <w:tab w:val="left" w:pos="1260"/>
          <w:tab w:val="left" w:pos="1440"/>
        </w:tabs>
        <w:ind w:firstLine="540"/>
        <w:jc w:val="both"/>
        <w:rPr>
          <w:sz w:val="24"/>
          <w:szCs w:val="24"/>
        </w:rPr>
      </w:pPr>
      <w:r w:rsidRPr="009362CB">
        <w:rPr>
          <w:sz w:val="24"/>
          <w:szCs w:val="24"/>
        </w:rPr>
        <w:t>- </w:t>
      </w:r>
      <w:r w:rsidRPr="0069188F">
        <w:rPr>
          <w:b/>
          <w:sz w:val="24"/>
          <w:szCs w:val="24"/>
        </w:rPr>
        <w:t>документ, подтверждающий полномочия лица на осуществление действий от имени участника закупки – юридического лица</w:t>
      </w:r>
      <w:r w:rsidRPr="009362CB">
        <w:rPr>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w:t>
      </w:r>
      <w:r w:rsidRPr="009362CB">
        <w:rPr>
          <w:sz w:val="24"/>
          <w:szCs w:val="24"/>
        </w:rPr>
        <w:lastRenderedPageBreak/>
        <w:t xml:space="preserve">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9362CB" w:rsidRPr="009362CB" w:rsidRDefault="009362CB" w:rsidP="009362CB">
      <w:pPr>
        <w:tabs>
          <w:tab w:val="left" w:pos="1260"/>
          <w:tab w:val="left" w:pos="1440"/>
        </w:tabs>
        <w:ind w:firstLine="540"/>
        <w:jc w:val="both"/>
        <w:rPr>
          <w:sz w:val="24"/>
          <w:szCs w:val="24"/>
        </w:rPr>
      </w:pPr>
      <w:r w:rsidRPr="009362CB">
        <w:rPr>
          <w:sz w:val="24"/>
          <w:szCs w:val="24"/>
        </w:rPr>
        <w:t>- копии учредительных документов участника закупки (для юридических лиц);</w:t>
      </w:r>
    </w:p>
    <w:p w:rsidR="009362CB" w:rsidRPr="009362CB" w:rsidRDefault="009362CB" w:rsidP="009362CB">
      <w:pPr>
        <w:tabs>
          <w:tab w:val="left" w:pos="1260"/>
          <w:tab w:val="left" w:pos="1440"/>
        </w:tabs>
        <w:ind w:firstLine="540"/>
        <w:jc w:val="both"/>
        <w:rPr>
          <w:sz w:val="24"/>
          <w:szCs w:val="24"/>
        </w:rPr>
      </w:pPr>
      <w:r w:rsidRPr="009362CB">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9362CB" w:rsidRPr="009362CB" w:rsidRDefault="009362CB" w:rsidP="009362CB">
      <w:pPr>
        <w:suppressAutoHyphens/>
        <w:ind w:firstLine="540"/>
        <w:jc w:val="both"/>
        <w:rPr>
          <w:sz w:val="24"/>
          <w:szCs w:val="24"/>
        </w:rPr>
      </w:pPr>
      <w:r w:rsidRPr="009362CB">
        <w:rPr>
          <w:sz w:val="24"/>
          <w:szCs w:val="24"/>
        </w:rPr>
        <w:t>- заявку на участие в запросе цен, заполненную по прилагаемой форме (форма № 1);</w:t>
      </w:r>
    </w:p>
    <w:p w:rsidR="009362CB" w:rsidRPr="009362CB" w:rsidRDefault="009362CB" w:rsidP="009362CB">
      <w:pPr>
        <w:suppressAutoHyphens/>
        <w:ind w:firstLine="540"/>
        <w:jc w:val="both"/>
        <w:rPr>
          <w:sz w:val="24"/>
          <w:szCs w:val="24"/>
        </w:rPr>
      </w:pPr>
      <w:r w:rsidRPr="009362CB">
        <w:rPr>
          <w:sz w:val="24"/>
          <w:szCs w:val="24"/>
        </w:rPr>
        <w:t>- анкету участника процедуры закупки, заполненную по прилагаемой форме (форма № 2).</w:t>
      </w:r>
    </w:p>
    <w:p w:rsidR="009362CB" w:rsidRPr="0069188F" w:rsidRDefault="009362CB" w:rsidP="009362CB">
      <w:pPr>
        <w:suppressAutoHyphens/>
        <w:ind w:firstLine="500"/>
        <w:jc w:val="both"/>
        <w:rPr>
          <w:b/>
          <w:sz w:val="24"/>
          <w:szCs w:val="24"/>
        </w:rPr>
      </w:pPr>
      <w:r w:rsidRPr="0069188F">
        <w:rPr>
          <w:b/>
          <w:sz w:val="24"/>
          <w:szCs w:val="24"/>
        </w:rPr>
        <w:t>4.1.2.2. Сведения о поставляемом товаре</w:t>
      </w:r>
      <w:r w:rsidRPr="0069188F">
        <w:rPr>
          <w:b/>
          <w:szCs w:val="24"/>
        </w:rPr>
        <w:t xml:space="preserve"> </w:t>
      </w:r>
      <w:r w:rsidRPr="0069188F">
        <w:rPr>
          <w:b/>
          <w:sz w:val="24"/>
          <w:szCs w:val="24"/>
        </w:rPr>
        <w:t>(оказываемых услугах, выполняемых работах):</w:t>
      </w:r>
    </w:p>
    <w:p w:rsidR="009362CB" w:rsidRPr="0069188F" w:rsidRDefault="009362CB" w:rsidP="009362CB">
      <w:pPr>
        <w:suppressAutoHyphens/>
        <w:ind w:firstLine="500"/>
        <w:jc w:val="both"/>
        <w:rPr>
          <w:b/>
          <w:sz w:val="24"/>
          <w:szCs w:val="24"/>
        </w:rPr>
      </w:pPr>
      <w:r w:rsidRPr="0069188F">
        <w:rPr>
          <w:b/>
          <w:sz w:val="24"/>
          <w:szCs w:val="24"/>
        </w:rPr>
        <w:t>-  наименование и характеристики поставляемых товаров (оказываемых услуг, выполняемых работ);</w:t>
      </w:r>
    </w:p>
    <w:p w:rsidR="009362CB" w:rsidRPr="0069188F" w:rsidRDefault="009362CB" w:rsidP="009362CB">
      <w:pPr>
        <w:suppressAutoHyphens/>
        <w:ind w:firstLine="500"/>
        <w:jc w:val="both"/>
        <w:rPr>
          <w:b/>
          <w:sz w:val="24"/>
          <w:szCs w:val="24"/>
        </w:rPr>
      </w:pPr>
      <w:r w:rsidRPr="0069188F">
        <w:rPr>
          <w:b/>
          <w:sz w:val="24"/>
          <w:szCs w:val="24"/>
        </w:rPr>
        <w:t xml:space="preserve">-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 (услуги, работы). </w:t>
      </w:r>
    </w:p>
    <w:p w:rsidR="009362CB" w:rsidRPr="009362CB" w:rsidRDefault="009362CB" w:rsidP="009362CB">
      <w:pPr>
        <w:ind w:firstLine="500"/>
        <w:jc w:val="both"/>
        <w:rPr>
          <w:sz w:val="24"/>
          <w:szCs w:val="24"/>
        </w:rPr>
      </w:pPr>
      <w:r w:rsidRPr="009362CB">
        <w:rPr>
          <w:sz w:val="24"/>
          <w:szCs w:val="24"/>
        </w:rPr>
        <w:t xml:space="preserve">4.1.3. Прием заявок прекращается в час и день, установленные в извещении и документации о запросе цен. </w:t>
      </w:r>
    </w:p>
    <w:p w:rsidR="009362CB" w:rsidRPr="009362CB" w:rsidRDefault="009362CB" w:rsidP="009362CB">
      <w:pPr>
        <w:ind w:firstLine="540"/>
        <w:jc w:val="both"/>
        <w:rPr>
          <w:sz w:val="24"/>
          <w:szCs w:val="24"/>
        </w:rPr>
      </w:pPr>
      <w:r w:rsidRPr="009362CB">
        <w:rPr>
          <w:sz w:val="24"/>
          <w:szCs w:val="24"/>
        </w:rPr>
        <w:t>4.1.4. Заявки на участие в запросе цен подаются по адресу, указанному в  извещении о проведении настоящего запроса цен.</w:t>
      </w:r>
    </w:p>
    <w:p w:rsidR="009362CB" w:rsidRPr="009362CB" w:rsidRDefault="009362CB" w:rsidP="009362CB">
      <w:pPr>
        <w:ind w:firstLine="540"/>
        <w:jc w:val="both"/>
        <w:rPr>
          <w:sz w:val="24"/>
          <w:szCs w:val="24"/>
        </w:rPr>
      </w:pPr>
      <w:r w:rsidRPr="009362CB">
        <w:rPr>
          <w:sz w:val="24"/>
          <w:szCs w:val="24"/>
        </w:rPr>
        <w:t xml:space="preserve">4.1.5. Поступившие заявки регистрируются в журнале регистрации заявок на участие в запросе цен в порядке поступления заявок на участие в запросе цен. </w:t>
      </w:r>
    </w:p>
    <w:p w:rsidR="009362CB" w:rsidRPr="009362CB" w:rsidRDefault="009362CB" w:rsidP="009362CB">
      <w:pPr>
        <w:ind w:firstLine="540"/>
        <w:jc w:val="both"/>
        <w:rPr>
          <w:sz w:val="24"/>
          <w:szCs w:val="24"/>
        </w:rPr>
      </w:pPr>
      <w:r w:rsidRPr="009362CB">
        <w:rPr>
          <w:sz w:val="24"/>
          <w:szCs w:val="24"/>
        </w:rPr>
        <w:t>4.1.6. По требованию участника процедуры закупки, подавшего заявку на участие в запросе цен, Агентством выдается расписка в получении заявки на участие в запросе цен с указанием даты и времени её получения.</w:t>
      </w:r>
    </w:p>
    <w:p w:rsidR="009362CB" w:rsidRPr="009362CB" w:rsidRDefault="009362CB" w:rsidP="009362CB">
      <w:pPr>
        <w:ind w:firstLine="540"/>
        <w:jc w:val="both"/>
        <w:rPr>
          <w:sz w:val="24"/>
          <w:szCs w:val="24"/>
        </w:rPr>
      </w:pPr>
      <w:r w:rsidRPr="009362CB">
        <w:rPr>
          <w:sz w:val="24"/>
          <w:szCs w:val="24"/>
        </w:rPr>
        <w:t xml:space="preserve">4.1.7. Агентство обеспечивает защищенность и конфиденциальность  заявок. </w:t>
      </w:r>
    </w:p>
    <w:p w:rsidR="009362CB" w:rsidRPr="009362CB" w:rsidRDefault="009362CB" w:rsidP="009362CB">
      <w:pPr>
        <w:ind w:firstLine="540"/>
        <w:jc w:val="both"/>
        <w:rPr>
          <w:b/>
          <w:sz w:val="24"/>
          <w:szCs w:val="24"/>
        </w:rPr>
      </w:pPr>
      <w:r w:rsidRPr="009362CB">
        <w:rPr>
          <w:sz w:val="24"/>
          <w:szCs w:val="24"/>
        </w:rPr>
        <w:t>4.1.8. Каждый участник процедуры закупки может подать только одну заявку на участие в запросе цен,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цен, при условии, что поданные ранее заявки таким участником не отозваны, все заявки на участие в запросе цен такого участника процедуры закупки не рассматриваются и возвращаются такому участнику.</w:t>
      </w:r>
    </w:p>
    <w:p w:rsidR="009362CB" w:rsidRPr="009362CB" w:rsidRDefault="009362CB" w:rsidP="009362CB">
      <w:bookmarkStart w:id="49" w:name="_Toc168126704"/>
      <w:bookmarkStart w:id="50" w:name="_Toc253767370"/>
    </w:p>
    <w:p w:rsidR="009362CB" w:rsidRPr="009362CB" w:rsidRDefault="009362CB" w:rsidP="009362CB"/>
    <w:bookmarkEnd w:id="49"/>
    <w:bookmarkEnd w:id="50"/>
    <w:p w:rsidR="009362CB" w:rsidRPr="009362CB" w:rsidRDefault="009362CB" w:rsidP="009362CB">
      <w:pPr>
        <w:keepNext/>
        <w:ind w:firstLine="539"/>
        <w:outlineLvl w:val="1"/>
        <w:rPr>
          <w:b/>
          <w:sz w:val="24"/>
          <w:szCs w:val="24"/>
        </w:rPr>
      </w:pPr>
      <w:r w:rsidRPr="009362CB">
        <w:rPr>
          <w:b/>
          <w:sz w:val="24"/>
          <w:szCs w:val="24"/>
        </w:rPr>
        <w:t>4.2. Отзыв заявок на участие в запросе цен</w:t>
      </w:r>
    </w:p>
    <w:p w:rsidR="009362CB" w:rsidRPr="009362CB" w:rsidRDefault="009362CB" w:rsidP="009362CB">
      <w:pPr>
        <w:ind w:firstLine="539"/>
        <w:jc w:val="both"/>
        <w:rPr>
          <w:sz w:val="24"/>
          <w:szCs w:val="24"/>
        </w:rPr>
      </w:pPr>
      <w:r w:rsidRPr="009362CB">
        <w:rPr>
          <w:sz w:val="24"/>
          <w:szCs w:val="24"/>
        </w:rPr>
        <w:t>4.2.1. Участник процедуры закупки, подавший заявку на участие в запросе цен, вправе отозвать заявку на участие в запросе цен</w:t>
      </w:r>
      <w:r w:rsidRPr="009362CB">
        <w:rPr>
          <w:b/>
          <w:sz w:val="24"/>
          <w:szCs w:val="24"/>
        </w:rPr>
        <w:t xml:space="preserve"> </w:t>
      </w:r>
      <w:r w:rsidRPr="009362CB">
        <w:rPr>
          <w:sz w:val="24"/>
          <w:szCs w:val="24"/>
        </w:rPr>
        <w:t>в любое время до момента окончания срока подачи заявок на участие в запросе цен.</w:t>
      </w:r>
    </w:p>
    <w:p w:rsidR="009362CB" w:rsidRPr="009362CB" w:rsidRDefault="009362CB" w:rsidP="009362CB">
      <w:pPr>
        <w:ind w:firstLine="539"/>
        <w:jc w:val="both"/>
        <w:rPr>
          <w:sz w:val="24"/>
          <w:szCs w:val="24"/>
        </w:rPr>
      </w:pPr>
      <w:r w:rsidRPr="009362CB">
        <w:rPr>
          <w:sz w:val="24"/>
          <w:szCs w:val="24"/>
        </w:rPr>
        <w:t>4.2.2. Заявки на участие в запросе цен отзываются в следующем порядке:</w:t>
      </w:r>
    </w:p>
    <w:p w:rsidR="009362CB" w:rsidRPr="009362CB" w:rsidRDefault="009362CB" w:rsidP="009362CB">
      <w:pPr>
        <w:ind w:firstLine="539"/>
        <w:jc w:val="both"/>
        <w:rPr>
          <w:sz w:val="24"/>
          <w:szCs w:val="24"/>
        </w:rPr>
      </w:pPr>
      <w:r w:rsidRPr="009362CB">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цен. При этом в соответствующем уведомлении в обязательном порядке должна быть указана следующая информация:</w:t>
      </w:r>
    </w:p>
    <w:p w:rsidR="009362CB" w:rsidRPr="009362CB" w:rsidRDefault="009362CB" w:rsidP="009362CB">
      <w:pPr>
        <w:ind w:firstLine="539"/>
        <w:jc w:val="both"/>
        <w:rPr>
          <w:sz w:val="24"/>
          <w:szCs w:val="24"/>
        </w:rPr>
      </w:pPr>
      <w:r w:rsidRPr="009362CB">
        <w:rPr>
          <w:sz w:val="24"/>
          <w:szCs w:val="24"/>
        </w:rPr>
        <w:t>- наименование запроса цен;</w:t>
      </w:r>
    </w:p>
    <w:p w:rsidR="009362CB" w:rsidRPr="009362CB" w:rsidRDefault="009362CB" w:rsidP="009362CB">
      <w:pPr>
        <w:ind w:firstLine="539"/>
        <w:jc w:val="both"/>
        <w:rPr>
          <w:sz w:val="24"/>
          <w:szCs w:val="24"/>
        </w:rPr>
      </w:pPr>
      <w:r w:rsidRPr="009362CB">
        <w:rPr>
          <w:sz w:val="24"/>
          <w:szCs w:val="24"/>
        </w:rPr>
        <w:t>- регистрационный номер заявки;</w:t>
      </w:r>
    </w:p>
    <w:p w:rsidR="009362CB" w:rsidRPr="009362CB" w:rsidRDefault="009362CB" w:rsidP="009362CB">
      <w:pPr>
        <w:ind w:firstLine="539"/>
        <w:jc w:val="both"/>
        <w:rPr>
          <w:sz w:val="24"/>
          <w:szCs w:val="24"/>
        </w:rPr>
      </w:pPr>
      <w:r w:rsidRPr="009362CB">
        <w:rPr>
          <w:sz w:val="24"/>
          <w:szCs w:val="24"/>
        </w:rPr>
        <w:t>- наименование участника процедуры закупки;</w:t>
      </w:r>
    </w:p>
    <w:p w:rsidR="009362CB" w:rsidRPr="009362CB" w:rsidRDefault="009362CB" w:rsidP="009362CB">
      <w:pPr>
        <w:ind w:firstLine="539"/>
        <w:jc w:val="both"/>
        <w:rPr>
          <w:sz w:val="24"/>
          <w:szCs w:val="24"/>
        </w:rPr>
      </w:pPr>
      <w:r w:rsidRPr="009362CB">
        <w:rPr>
          <w:sz w:val="24"/>
          <w:szCs w:val="24"/>
        </w:rPr>
        <w:t>- дата, время, способ подачи заявки на участие в запросе цен.</w:t>
      </w:r>
    </w:p>
    <w:p w:rsidR="009362CB" w:rsidRPr="009362CB" w:rsidRDefault="009362CB" w:rsidP="009362CB">
      <w:pPr>
        <w:ind w:firstLine="539"/>
        <w:jc w:val="both"/>
        <w:rPr>
          <w:sz w:val="24"/>
          <w:szCs w:val="24"/>
        </w:rPr>
      </w:pPr>
      <w:r w:rsidRPr="009362CB">
        <w:rPr>
          <w:sz w:val="24"/>
          <w:szCs w:val="24"/>
        </w:rPr>
        <w:lastRenderedPageBreak/>
        <w:t>4.2.3. Уведомления об отзыве заявок на участие в запросе цен регистрируются в Журнале регистрации заявок на участие в запросе цен.</w:t>
      </w:r>
    </w:p>
    <w:p w:rsidR="009362CB" w:rsidRPr="009362CB" w:rsidRDefault="009362CB" w:rsidP="009362CB">
      <w:pPr>
        <w:ind w:firstLine="540"/>
        <w:jc w:val="both"/>
        <w:rPr>
          <w:sz w:val="24"/>
          <w:szCs w:val="24"/>
        </w:rPr>
      </w:pPr>
      <w:r w:rsidRPr="009362CB">
        <w:rPr>
          <w:sz w:val="24"/>
          <w:szCs w:val="24"/>
        </w:rPr>
        <w:t>4.2.4. После окончания срока подачи заявок на участие в запросе цен отзыв заявок на участие в запросе цен не допускается.</w:t>
      </w:r>
    </w:p>
    <w:p w:rsidR="009362CB" w:rsidRPr="009362CB" w:rsidRDefault="009362CB" w:rsidP="009362CB">
      <w:pPr>
        <w:keepNext/>
        <w:spacing w:after="60"/>
        <w:ind w:firstLine="540"/>
        <w:outlineLvl w:val="1"/>
        <w:rPr>
          <w:b/>
          <w:sz w:val="24"/>
          <w:szCs w:val="24"/>
        </w:rPr>
      </w:pPr>
      <w:bookmarkStart w:id="51" w:name="_Toc168126706"/>
      <w:bookmarkStart w:id="52" w:name="_Toc253767372"/>
      <w:r w:rsidRPr="009362CB">
        <w:rPr>
          <w:b/>
          <w:sz w:val="24"/>
          <w:szCs w:val="24"/>
        </w:rPr>
        <w:t>4.4. Заявки на участие в запросе цен, поданные с опозданием</w:t>
      </w:r>
      <w:bookmarkEnd w:id="51"/>
      <w:bookmarkEnd w:id="52"/>
    </w:p>
    <w:p w:rsidR="009362CB" w:rsidRPr="009362CB" w:rsidRDefault="009362CB" w:rsidP="009362CB">
      <w:pPr>
        <w:ind w:firstLine="540"/>
        <w:jc w:val="both"/>
        <w:rPr>
          <w:sz w:val="24"/>
          <w:szCs w:val="24"/>
        </w:rPr>
      </w:pPr>
      <w:r w:rsidRPr="009362CB">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9362CB" w:rsidRPr="009362CB" w:rsidRDefault="009362CB" w:rsidP="009362CB">
      <w:pPr>
        <w:ind w:firstLine="540"/>
        <w:jc w:val="both"/>
        <w:rPr>
          <w:sz w:val="24"/>
          <w:szCs w:val="24"/>
        </w:rPr>
      </w:pPr>
    </w:p>
    <w:p w:rsidR="009362CB" w:rsidRPr="009362CB" w:rsidRDefault="009362CB" w:rsidP="009362CB">
      <w:pPr>
        <w:keepNext/>
        <w:numPr>
          <w:ilvl w:val="0"/>
          <w:numId w:val="12"/>
        </w:numPr>
        <w:tabs>
          <w:tab w:val="left" w:pos="900"/>
        </w:tabs>
        <w:spacing w:after="60"/>
        <w:ind w:left="540" w:firstLine="0"/>
        <w:outlineLvl w:val="1"/>
        <w:rPr>
          <w:b/>
          <w:sz w:val="24"/>
          <w:szCs w:val="24"/>
        </w:rPr>
      </w:pPr>
      <w:bookmarkStart w:id="53" w:name="_Toc253767374"/>
      <w:r w:rsidRPr="009362CB">
        <w:rPr>
          <w:b/>
          <w:sz w:val="24"/>
          <w:szCs w:val="24"/>
        </w:rPr>
        <w:t xml:space="preserve">РАССМОТРЕНИЕ, ОЦЕНКА И СОПОСТАВЛЕНИЕ ЗАЯВОК </w:t>
      </w:r>
      <w:bookmarkEnd w:id="53"/>
    </w:p>
    <w:p w:rsidR="009362CB" w:rsidRPr="009362CB" w:rsidRDefault="009362CB" w:rsidP="009362CB">
      <w:pPr>
        <w:keepNext/>
        <w:ind w:firstLine="539"/>
        <w:outlineLvl w:val="1"/>
        <w:rPr>
          <w:b/>
          <w:bCs/>
          <w:sz w:val="24"/>
          <w:szCs w:val="24"/>
        </w:rPr>
      </w:pPr>
      <w:bookmarkStart w:id="54" w:name="_Toc253767376"/>
      <w:bookmarkStart w:id="55" w:name="_Ref119429700"/>
    </w:p>
    <w:p w:rsidR="009362CB" w:rsidRPr="009362CB" w:rsidRDefault="009362CB" w:rsidP="009362CB">
      <w:pPr>
        <w:keepNext/>
        <w:ind w:firstLine="539"/>
        <w:outlineLvl w:val="1"/>
        <w:rPr>
          <w:b/>
          <w:bCs/>
          <w:sz w:val="24"/>
          <w:szCs w:val="24"/>
        </w:rPr>
      </w:pPr>
      <w:r w:rsidRPr="009362CB">
        <w:rPr>
          <w:b/>
          <w:bCs/>
          <w:sz w:val="24"/>
          <w:szCs w:val="24"/>
        </w:rPr>
        <w:t xml:space="preserve">5.1. Рассмотрение и оценка </w:t>
      </w:r>
      <w:bookmarkEnd w:id="54"/>
      <w:r w:rsidRPr="009362CB">
        <w:rPr>
          <w:b/>
          <w:bCs/>
          <w:sz w:val="24"/>
          <w:szCs w:val="24"/>
        </w:rPr>
        <w:t xml:space="preserve">заявок </w:t>
      </w:r>
    </w:p>
    <w:p w:rsidR="009362CB" w:rsidRPr="009362CB" w:rsidRDefault="009362CB" w:rsidP="009362CB">
      <w:pPr>
        <w:ind w:firstLine="539"/>
        <w:jc w:val="both"/>
        <w:rPr>
          <w:sz w:val="24"/>
          <w:szCs w:val="24"/>
        </w:rPr>
      </w:pPr>
      <w:r w:rsidRPr="009362CB">
        <w:rPr>
          <w:sz w:val="24"/>
          <w:szCs w:val="24"/>
        </w:rPr>
        <w:t>5.1.1. Комиссия 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цен.</w:t>
      </w:r>
    </w:p>
    <w:p w:rsidR="009362CB" w:rsidRPr="009362CB" w:rsidRDefault="009362CB" w:rsidP="009362CB">
      <w:pPr>
        <w:ind w:firstLine="539"/>
        <w:jc w:val="both"/>
        <w:rPr>
          <w:sz w:val="24"/>
          <w:szCs w:val="24"/>
        </w:rPr>
      </w:pPr>
      <w:r w:rsidRPr="009362CB">
        <w:rPr>
          <w:sz w:val="24"/>
          <w:szCs w:val="24"/>
        </w:rPr>
        <w:t>5.1.2. Комиссия по закупкам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цен.</w:t>
      </w:r>
    </w:p>
    <w:p w:rsidR="009362CB" w:rsidRPr="009362CB" w:rsidRDefault="009362CB" w:rsidP="009362CB">
      <w:pPr>
        <w:tabs>
          <w:tab w:val="left" w:pos="1260"/>
        </w:tabs>
        <w:ind w:firstLine="540"/>
        <w:jc w:val="both"/>
        <w:rPr>
          <w:sz w:val="24"/>
          <w:szCs w:val="24"/>
        </w:rPr>
      </w:pPr>
      <w:r w:rsidRPr="009362CB">
        <w:rPr>
          <w:sz w:val="24"/>
          <w:szCs w:val="24"/>
        </w:rPr>
        <w:t>5.1.3. Заявка признается надлежащей, если она соответствует всем требованиям, изложенным в документации о запросе цен,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запросе цен и которые:</w:t>
      </w:r>
    </w:p>
    <w:p w:rsidR="009362CB" w:rsidRPr="009362CB" w:rsidRDefault="009362CB" w:rsidP="009362CB">
      <w:pPr>
        <w:numPr>
          <w:ilvl w:val="0"/>
          <w:numId w:val="9"/>
        </w:numPr>
        <w:tabs>
          <w:tab w:val="left" w:pos="1260"/>
        </w:tabs>
        <w:ind w:left="0" w:firstLine="737"/>
        <w:jc w:val="both"/>
        <w:rPr>
          <w:sz w:val="24"/>
          <w:szCs w:val="24"/>
        </w:rPr>
      </w:pPr>
      <w:r w:rsidRPr="009362CB">
        <w:rPr>
          <w:sz w:val="24"/>
          <w:szCs w:val="24"/>
        </w:rPr>
        <w:t>любым существенным образом влияют на объем, сроки, качество и другие существенные характеристики подлежащих поставке товаров (оказываемых услуг, выполняемых работ) и/или</w:t>
      </w:r>
    </w:p>
    <w:p w:rsidR="009362CB" w:rsidRPr="009362CB" w:rsidRDefault="009362CB" w:rsidP="009362CB">
      <w:pPr>
        <w:numPr>
          <w:ilvl w:val="0"/>
          <w:numId w:val="9"/>
        </w:numPr>
        <w:tabs>
          <w:tab w:val="left" w:pos="1260"/>
        </w:tabs>
        <w:ind w:left="0" w:firstLine="737"/>
        <w:jc w:val="both"/>
        <w:rPr>
          <w:sz w:val="24"/>
          <w:szCs w:val="24"/>
        </w:rPr>
      </w:pPr>
      <w:r w:rsidRPr="009362CB">
        <w:rPr>
          <w:sz w:val="24"/>
          <w:szCs w:val="24"/>
        </w:rPr>
        <w:t>ограничивают любым образом права Агентства или обязательства поставщика по договору, в отличие от того, как они предусмотрены в документации о запросе цен</w:t>
      </w:r>
      <w:r w:rsidRPr="009362CB">
        <w:rPr>
          <w:sz w:val="22"/>
          <w:szCs w:val="22"/>
        </w:rPr>
        <w:t>.</w:t>
      </w:r>
    </w:p>
    <w:p w:rsidR="009362CB" w:rsidRPr="009362CB" w:rsidRDefault="009362CB" w:rsidP="009362CB">
      <w:pPr>
        <w:tabs>
          <w:tab w:val="left" w:pos="1620"/>
          <w:tab w:val="left" w:pos="1800"/>
        </w:tabs>
        <w:ind w:firstLine="539"/>
        <w:jc w:val="both"/>
        <w:rPr>
          <w:sz w:val="24"/>
          <w:szCs w:val="24"/>
        </w:rPr>
      </w:pPr>
      <w:bookmarkStart w:id="56" w:name="_Toc253767377"/>
      <w:r w:rsidRPr="009362CB">
        <w:rPr>
          <w:sz w:val="24"/>
          <w:szCs w:val="24"/>
        </w:rPr>
        <w:t xml:space="preserve">5.2.4. В случае если после дня окончания срока подачи котировочных заявок не подано ни одной заявки либо подана одна заявка, Агентство вправе продлить срок подачи заявок не менее чем на 3 (три) рабочих дня и в течение одного рабочего дня после дня окончания срока подачи  заявок разместить на сайте Агентства </w:t>
      </w:r>
      <w:r w:rsidRPr="009362CB">
        <w:rPr>
          <w:bCs/>
          <w:iCs/>
          <w:sz w:val="24"/>
          <w:szCs w:val="24"/>
        </w:rPr>
        <w:t>и на портале электронной торговой площадки</w:t>
      </w:r>
      <w:r w:rsidRPr="009362CB">
        <w:rPr>
          <w:sz w:val="24"/>
          <w:szCs w:val="24"/>
        </w:rPr>
        <w:t xml:space="preserve"> извещение о продлении срока подачи таких заявок, либо признать запрос цен несостоявшимся. </w:t>
      </w:r>
    </w:p>
    <w:p w:rsidR="009362CB" w:rsidRPr="009362CB" w:rsidRDefault="009362CB" w:rsidP="009362CB">
      <w:pPr>
        <w:tabs>
          <w:tab w:val="num" w:pos="-180"/>
        </w:tabs>
        <w:ind w:firstLine="539"/>
        <w:jc w:val="both"/>
        <w:rPr>
          <w:sz w:val="24"/>
          <w:szCs w:val="24"/>
        </w:rPr>
      </w:pPr>
      <w:r w:rsidRPr="009362CB">
        <w:rPr>
          <w:sz w:val="24"/>
          <w:szCs w:val="24"/>
        </w:rPr>
        <w:t>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цен признается несостоявшимся.</w:t>
      </w:r>
    </w:p>
    <w:p w:rsidR="009362CB" w:rsidRPr="009362CB" w:rsidRDefault="009362CB" w:rsidP="009362CB">
      <w:pPr>
        <w:keepNext/>
        <w:ind w:firstLine="539"/>
        <w:jc w:val="both"/>
        <w:outlineLvl w:val="1"/>
        <w:rPr>
          <w:sz w:val="24"/>
          <w:szCs w:val="24"/>
        </w:rPr>
      </w:pPr>
      <w:r w:rsidRPr="009362CB">
        <w:rPr>
          <w:sz w:val="24"/>
          <w:szCs w:val="24"/>
        </w:rPr>
        <w:t>5.2.5.  В случае если на участие в запросе цен после окончания срока подачи заявок на участие в запросе цен, в том числе с учетом продления срока подачи заявок, в случае принятия Агентством решения о продлении срока подачи заявок, подана только одна заявка и запрос цен признан несостоявшимся, указанная заявка рассматривается в порядке, установленном пунктом 5.2. настоящей документации. В случае если указанная заявка соответствует требованиям, установленным извещением о запросе цен, документацией о запросе цен, Агентство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прилагаемый к документации о запросе цен. Договор с единственным участником заключается путем осуществления закупки у единственного поставщика в соответствии с пунктом 9.4 Положения о закупочной деятельности Агентства. Единственный участник закупки не вправе отказаться от заключения договора.</w:t>
      </w:r>
    </w:p>
    <w:bookmarkEnd w:id="56"/>
    <w:p w:rsidR="009362CB" w:rsidRPr="009362CB" w:rsidRDefault="009362CB" w:rsidP="009362CB">
      <w:pPr>
        <w:autoSpaceDE w:val="0"/>
        <w:autoSpaceDN w:val="0"/>
        <w:adjustRightInd w:val="0"/>
        <w:ind w:firstLine="539"/>
        <w:jc w:val="both"/>
        <w:outlineLvl w:val="1"/>
        <w:rPr>
          <w:sz w:val="24"/>
          <w:szCs w:val="24"/>
        </w:rPr>
      </w:pPr>
      <w:r w:rsidRPr="009362CB">
        <w:rPr>
          <w:sz w:val="24"/>
          <w:szCs w:val="24"/>
        </w:rPr>
        <w:t xml:space="preserve">5.2.6. По итогам рассмотрения заявок Комиссия по закупкам принимает решение о соответствии заявок и участников закупки требованиям, установленным в документации о запросе цен и о признании таких участников закупки участниками запроса цен либо о несоответствии </w:t>
      </w:r>
      <w:r w:rsidRPr="009362CB">
        <w:rPr>
          <w:sz w:val="24"/>
          <w:szCs w:val="24"/>
        </w:rPr>
        <w:lastRenderedPageBreak/>
        <w:t>заявок или участников закупки установленным требованиям и об отказе таким участникам в признании их участниками запроса цен.</w:t>
      </w:r>
    </w:p>
    <w:p w:rsidR="009362CB" w:rsidRPr="009362CB" w:rsidRDefault="009362CB" w:rsidP="009362CB">
      <w:pPr>
        <w:autoSpaceDE w:val="0"/>
        <w:autoSpaceDN w:val="0"/>
        <w:adjustRightInd w:val="0"/>
        <w:ind w:firstLine="540"/>
        <w:jc w:val="both"/>
        <w:rPr>
          <w:sz w:val="24"/>
          <w:szCs w:val="24"/>
        </w:rPr>
      </w:pPr>
      <w:r w:rsidRPr="009362CB">
        <w:rPr>
          <w:sz w:val="24"/>
          <w:szCs w:val="24"/>
        </w:rPr>
        <w:t>5.2.7. Оценка заявок осуществляется по критерию «цена договора».</w:t>
      </w:r>
    </w:p>
    <w:p w:rsidR="009362CB" w:rsidRPr="009362CB" w:rsidRDefault="009362CB" w:rsidP="009362CB">
      <w:pPr>
        <w:ind w:firstLine="540"/>
        <w:jc w:val="both"/>
        <w:rPr>
          <w:sz w:val="24"/>
          <w:szCs w:val="24"/>
        </w:rPr>
      </w:pPr>
      <w:r w:rsidRPr="009362CB">
        <w:rPr>
          <w:sz w:val="24"/>
          <w:szCs w:val="24"/>
        </w:rPr>
        <w:t xml:space="preserve">5.2.8. </w:t>
      </w:r>
      <w:r w:rsidRPr="009362CB">
        <w:rPr>
          <w:color w:val="000000"/>
          <w:sz w:val="24"/>
          <w:szCs w:val="24"/>
        </w:rPr>
        <w:t>На основании результатов оценки заявок Комиссией по закупкам каждой заявке присваивается порядковый номер по мере уменьшения степени выгодности содержащихся в них условий о цене договора. Заявке, в которой содержатся лучшие условия исполнения договора (наименьшая цена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362CB">
        <w:rPr>
          <w:color w:val="000000"/>
          <w:sz w:val="22"/>
          <w:szCs w:val="22"/>
        </w:rPr>
        <w:t>.</w:t>
      </w:r>
    </w:p>
    <w:p w:rsidR="009362CB" w:rsidRPr="009362CB" w:rsidRDefault="009362CB" w:rsidP="009362CB">
      <w:pPr>
        <w:ind w:firstLine="540"/>
        <w:jc w:val="both"/>
        <w:rPr>
          <w:color w:val="000000"/>
          <w:sz w:val="24"/>
          <w:szCs w:val="24"/>
        </w:rPr>
      </w:pPr>
      <w:r w:rsidRPr="009362CB">
        <w:rPr>
          <w:sz w:val="24"/>
          <w:szCs w:val="24"/>
        </w:rPr>
        <w:t xml:space="preserve">5.2.9. </w:t>
      </w:r>
      <w:r w:rsidRPr="009362CB">
        <w:rPr>
          <w:color w:val="000000"/>
          <w:sz w:val="24"/>
          <w:szCs w:val="24"/>
        </w:rPr>
        <w:t>Победителем в проведении запроса цен признается участник запроса цен, соответствующий требованиям, установленным в документации о запросе цен, и подавший заявку, которая отвечает всем требованиям, установленным в документации о запросе цен, и в которой указано лучшее предложение по цене договора, и заявке которого присвоен первый номер.</w:t>
      </w:r>
    </w:p>
    <w:p w:rsidR="009362CB" w:rsidRPr="009362CB" w:rsidRDefault="009362CB" w:rsidP="005D15E9">
      <w:pPr>
        <w:autoSpaceDE w:val="0"/>
        <w:autoSpaceDN w:val="0"/>
        <w:adjustRightInd w:val="0"/>
        <w:ind w:firstLine="539"/>
        <w:jc w:val="both"/>
        <w:rPr>
          <w:sz w:val="24"/>
          <w:szCs w:val="24"/>
        </w:rPr>
      </w:pPr>
      <w:r w:rsidRPr="009362CB">
        <w:rPr>
          <w:sz w:val="24"/>
          <w:szCs w:val="24"/>
        </w:rPr>
        <w:t>5.2.10. 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 об участниках закупки, подавших заявки; решение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указанием положений документации о запросе цен, которым не соответствует участник закупки или заявка такого участника; о предложении наиболее низкой цены договора; сведения о победителе запроса цен; об участнике запроса цен, предложившем в заявке цену, такую же, как и победитель запроса цен, или об участнике запроса цен, предложившем цену договора, следующую по выгодности после предложенной победителем запроса цен. Протокол рассмотрения и оценки заявок подписывается всеми присутствующими на заседании членами Комиссии по закупкам.</w:t>
      </w:r>
    </w:p>
    <w:p w:rsidR="009362CB" w:rsidRPr="009362CB" w:rsidRDefault="009362CB" w:rsidP="009362CB">
      <w:pPr>
        <w:autoSpaceDE w:val="0"/>
        <w:autoSpaceDN w:val="0"/>
        <w:adjustRightInd w:val="0"/>
        <w:ind w:firstLine="540"/>
        <w:jc w:val="both"/>
        <w:rPr>
          <w:sz w:val="24"/>
          <w:szCs w:val="24"/>
        </w:rPr>
      </w:pPr>
      <w:r w:rsidRPr="009362CB">
        <w:rPr>
          <w:sz w:val="24"/>
          <w:szCs w:val="24"/>
        </w:rPr>
        <w:t>5.2.11. В течение 3 (трех) дней с даты подписания протокола рассмотрения и оценки заявок Агентство размещает указанный протокол на ЭТП и официальном сайте Агентства.</w:t>
      </w:r>
    </w:p>
    <w:p w:rsidR="009362CB" w:rsidRPr="009362CB" w:rsidRDefault="009362CB" w:rsidP="009362CB">
      <w:pPr>
        <w:autoSpaceDE w:val="0"/>
        <w:autoSpaceDN w:val="0"/>
        <w:adjustRightInd w:val="0"/>
        <w:ind w:firstLine="540"/>
        <w:jc w:val="both"/>
        <w:rPr>
          <w:sz w:val="24"/>
          <w:szCs w:val="24"/>
        </w:rPr>
      </w:pPr>
      <w:r w:rsidRPr="009362CB">
        <w:rPr>
          <w:sz w:val="24"/>
          <w:szCs w:val="24"/>
        </w:rPr>
        <w:t>5.2.12. Протокол составляется в одном экземпляре и хранится в Агентстве. Победитель запроса цен не вправе отказаться от заключения договора</w:t>
      </w:r>
      <w:r w:rsidRPr="009362CB">
        <w:rPr>
          <w:rFonts w:ascii="TimesNewRomanPSMT" w:eastAsia="TimesNewRomanPSMT" w:cs="TimesNewRomanPSMT"/>
          <w:sz w:val="22"/>
          <w:szCs w:val="22"/>
        </w:rPr>
        <w:t>.</w:t>
      </w:r>
    </w:p>
    <w:p w:rsidR="009362CB" w:rsidRPr="009362CB" w:rsidRDefault="009362CB" w:rsidP="009362CB">
      <w:pPr>
        <w:tabs>
          <w:tab w:val="left" w:pos="1260"/>
        </w:tabs>
        <w:ind w:firstLine="540"/>
        <w:jc w:val="both"/>
        <w:rPr>
          <w:sz w:val="24"/>
          <w:szCs w:val="24"/>
        </w:rPr>
      </w:pPr>
      <w:r w:rsidRPr="009362CB">
        <w:rPr>
          <w:sz w:val="24"/>
          <w:szCs w:val="24"/>
        </w:rPr>
        <w:t xml:space="preserve">5.2.13. В случае если по результатам рассмотрения заявок Закупочная комиссия отклонила все заявки или не отклонила только одну заявку, запрос цен признается несостоявшимся. В таком случае договор может быть заключен с единственным участником запроса цен, заявка которого признана соответствующей всем условиям документации о запросе цен. </w:t>
      </w:r>
    </w:p>
    <w:p w:rsidR="009362CB" w:rsidRPr="009362CB" w:rsidRDefault="009362CB" w:rsidP="009362CB">
      <w:pPr>
        <w:autoSpaceDE w:val="0"/>
        <w:autoSpaceDN w:val="0"/>
        <w:adjustRightInd w:val="0"/>
        <w:ind w:firstLine="540"/>
        <w:jc w:val="both"/>
        <w:rPr>
          <w:rFonts w:ascii="TimesNewRomanPSMT" w:eastAsia="TimesNewRomanPSMT" w:cs="TimesNewRomanPSMT"/>
          <w:sz w:val="22"/>
          <w:szCs w:val="22"/>
        </w:rPr>
      </w:pPr>
    </w:p>
    <w:bookmarkEnd w:id="55"/>
    <w:p w:rsidR="009362CB" w:rsidRPr="009362CB" w:rsidRDefault="009362CB" w:rsidP="009362CB">
      <w:pPr>
        <w:keepNext/>
        <w:spacing w:after="60"/>
        <w:ind w:firstLine="540"/>
        <w:jc w:val="center"/>
        <w:outlineLvl w:val="1"/>
        <w:rPr>
          <w:b/>
          <w:sz w:val="24"/>
          <w:szCs w:val="24"/>
        </w:rPr>
      </w:pPr>
      <w:r w:rsidRPr="009362CB">
        <w:rPr>
          <w:b/>
          <w:sz w:val="24"/>
          <w:szCs w:val="24"/>
        </w:rPr>
        <w:t xml:space="preserve">6. </w:t>
      </w:r>
      <w:bookmarkStart w:id="57" w:name="_Toc138742698"/>
      <w:bookmarkStart w:id="58" w:name="_Toc168126713"/>
      <w:bookmarkStart w:id="59" w:name="_Toc253767379"/>
      <w:r w:rsidRPr="009362CB">
        <w:rPr>
          <w:b/>
          <w:sz w:val="24"/>
          <w:szCs w:val="24"/>
        </w:rPr>
        <w:t xml:space="preserve">ЗАКЛЮЧЕНИЕ ДОГОВОРА ПО РЕЗУЛЬТАТАМ </w:t>
      </w:r>
      <w:bookmarkStart w:id="60" w:name="_Ref119429973"/>
      <w:bookmarkStart w:id="61" w:name="_Toc138742699"/>
      <w:bookmarkStart w:id="62" w:name="_Toc168126714"/>
      <w:bookmarkStart w:id="63" w:name="_Toc253767380"/>
      <w:bookmarkEnd w:id="57"/>
      <w:bookmarkEnd w:id="58"/>
      <w:bookmarkEnd w:id="59"/>
      <w:r w:rsidRPr="009362CB">
        <w:rPr>
          <w:b/>
          <w:sz w:val="24"/>
          <w:szCs w:val="24"/>
        </w:rPr>
        <w:t>ЗАПРОСА ЦЕН</w:t>
      </w:r>
    </w:p>
    <w:p w:rsidR="009362CB" w:rsidRPr="009362CB" w:rsidRDefault="009362CB" w:rsidP="009362CB"/>
    <w:p w:rsidR="009362CB" w:rsidRPr="009362CB" w:rsidRDefault="009362CB" w:rsidP="009362CB">
      <w:pPr>
        <w:keepNext/>
        <w:spacing w:after="60"/>
        <w:ind w:firstLine="540"/>
        <w:outlineLvl w:val="1"/>
        <w:rPr>
          <w:b/>
          <w:bCs/>
          <w:sz w:val="24"/>
          <w:szCs w:val="24"/>
        </w:rPr>
      </w:pPr>
      <w:r w:rsidRPr="009362CB">
        <w:rPr>
          <w:b/>
          <w:bCs/>
          <w:sz w:val="24"/>
          <w:szCs w:val="24"/>
        </w:rPr>
        <w:t xml:space="preserve">6.1. Сроки и порядок заключения </w:t>
      </w:r>
      <w:bookmarkEnd w:id="60"/>
      <w:bookmarkEnd w:id="61"/>
      <w:bookmarkEnd w:id="62"/>
      <w:bookmarkEnd w:id="63"/>
      <w:r w:rsidRPr="009362CB">
        <w:rPr>
          <w:b/>
          <w:sz w:val="24"/>
          <w:szCs w:val="24"/>
        </w:rPr>
        <w:t>договора</w:t>
      </w:r>
    </w:p>
    <w:p w:rsidR="009362CB" w:rsidRPr="009362CB" w:rsidRDefault="009362CB" w:rsidP="009362CB">
      <w:pPr>
        <w:autoSpaceDE w:val="0"/>
        <w:autoSpaceDN w:val="0"/>
        <w:adjustRightInd w:val="0"/>
        <w:ind w:firstLine="540"/>
        <w:jc w:val="both"/>
        <w:rPr>
          <w:sz w:val="24"/>
          <w:szCs w:val="24"/>
        </w:rPr>
      </w:pPr>
      <w:bookmarkStart w:id="64" w:name="_Ref130891676"/>
      <w:bookmarkStart w:id="65" w:name="_Ref137365072"/>
      <w:r w:rsidRPr="009362CB">
        <w:rPr>
          <w:sz w:val="24"/>
          <w:szCs w:val="24"/>
        </w:rPr>
        <w:t xml:space="preserve">6.1.1. В течение 5 (пяти) рабочих дней с даты получения от Агентства проекта договора победитель запроса цен или единственный участник запроса цен обязан подписать договор со своей стороны и представить экземпляры подписанного договора Агентству. </w:t>
      </w:r>
    </w:p>
    <w:p w:rsidR="009362CB" w:rsidRPr="009362CB" w:rsidRDefault="009362CB" w:rsidP="009362CB">
      <w:pPr>
        <w:autoSpaceDE w:val="0"/>
        <w:autoSpaceDN w:val="0"/>
        <w:adjustRightInd w:val="0"/>
        <w:ind w:firstLine="540"/>
        <w:jc w:val="both"/>
        <w:rPr>
          <w:sz w:val="24"/>
          <w:szCs w:val="24"/>
        </w:rPr>
      </w:pPr>
      <w:r w:rsidRPr="009362CB">
        <w:rPr>
          <w:sz w:val="24"/>
          <w:szCs w:val="24"/>
        </w:rPr>
        <w:t>6.1.2. В случае если победителем запроса цен или единственным участником запроса цен не исполнены требования подпункта 6.1.1. настоящей документации о запросе цен, он признается уклонившимся от заключения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6.1.3. Агентство в течение 10 (десяти) рабочих дней с даты получения от победителя запроса цен или единственного участника запроса цен, с которым по итогам запроса цен в соответствии с настоящей документацией заключается договор, подписанного с его стороны договора, обязано подписать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9362CB" w:rsidRPr="009362CB" w:rsidRDefault="009362CB" w:rsidP="009362CB">
      <w:pPr>
        <w:autoSpaceDE w:val="0"/>
        <w:autoSpaceDN w:val="0"/>
        <w:adjustRightInd w:val="0"/>
        <w:ind w:firstLine="540"/>
        <w:jc w:val="both"/>
        <w:rPr>
          <w:sz w:val="24"/>
          <w:szCs w:val="24"/>
        </w:rPr>
      </w:pPr>
      <w:r w:rsidRPr="009362CB">
        <w:rPr>
          <w:sz w:val="24"/>
          <w:szCs w:val="24"/>
        </w:rPr>
        <w:t>6.1.4. При уклонении победителя запроса цен от заключения договора, Агентство вправе предложить заключить договор участнику запроса цен, заявке которого присвоен второй номер. Участники запроса цен, заявке которого был присвоен второй номер, не вправе отказаться от заключения договоров.</w:t>
      </w:r>
    </w:p>
    <w:p w:rsidR="009362CB" w:rsidRPr="009362CB" w:rsidRDefault="009362CB" w:rsidP="009362CB">
      <w:pPr>
        <w:autoSpaceDE w:val="0"/>
        <w:autoSpaceDN w:val="0"/>
        <w:adjustRightInd w:val="0"/>
        <w:ind w:firstLine="540"/>
        <w:jc w:val="both"/>
        <w:rPr>
          <w:sz w:val="24"/>
          <w:szCs w:val="24"/>
        </w:rPr>
      </w:pPr>
      <w:r w:rsidRPr="009362CB">
        <w:rPr>
          <w:sz w:val="24"/>
          <w:szCs w:val="24"/>
        </w:rPr>
        <w:lastRenderedPageBreak/>
        <w:t>6.1.5. При уклонении победителя запроса цен, участника запроса цен, заявке которого присвоен второй номер, или единственного участника запроса цен от заключения договора Агентство вправе обратиться в суд с требованием о взыскании убытков, причиненных уклонением от заключения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6.1.6. Договор,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запросе цен, условий исполнения договора, предложенных этим участником запроса цен. Проект договора подлежит направлению Агентством в адрес указанного участника в срок не превышающий 10 (десяти) рабочих дней с даты признания победителя уклонившимся от заключения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запросе цен.</w:t>
      </w:r>
    </w:p>
    <w:p w:rsidR="009362CB" w:rsidRPr="009362CB" w:rsidRDefault="009362CB" w:rsidP="009362CB">
      <w:pPr>
        <w:autoSpaceDE w:val="0"/>
        <w:autoSpaceDN w:val="0"/>
        <w:adjustRightInd w:val="0"/>
        <w:ind w:firstLine="540"/>
        <w:jc w:val="both"/>
        <w:rPr>
          <w:sz w:val="24"/>
          <w:szCs w:val="24"/>
        </w:rPr>
      </w:pPr>
      <w:r w:rsidRPr="009362CB">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запросе цен,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6.1.5 настоящей документации.</w:t>
      </w:r>
    </w:p>
    <w:p w:rsidR="009362CB" w:rsidRPr="009362CB" w:rsidRDefault="009362CB" w:rsidP="009362CB">
      <w:pPr>
        <w:autoSpaceDE w:val="0"/>
        <w:autoSpaceDN w:val="0"/>
        <w:adjustRightInd w:val="0"/>
        <w:ind w:firstLine="540"/>
        <w:jc w:val="both"/>
        <w:rPr>
          <w:sz w:val="24"/>
          <w:szCs w:val="24"/>
        </w:rPr>
      </w:pPr>
      <w:r w:rsidRPr="009362CB">
        <w:rPr>
          <w:sz w:val="24"/>
          <w:szCs w:val="24"/>
        </w:rPr>
        <w:t xml:space="preserve">6.1.9.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w:t>
      </w:r>
      <w:r w:rsidRPr="009362CB">
        <w:rPr>
          <w:sz w:val="24"/>
          <w:szCs w:val="24"/>
        </w:rPr>
        <w:br/>
        <w:t>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9362CB" w:rsidRPr="009362CB" w:rsidRDefault="009362CB" w:rsidP="009362CB">
      <w:pPr>
        <w:autoSpaceDE w:val="0"/>
        <w:autoSpaceDN w:val="0"/>
        <w:adjustRightInd w:val="0"/>
        <w:ind w:firstLine="540"/>
        <w:jc w:val="both"/>
        <w:rPr>
          <w:sz w:val="24"/>
          <w:szCs w:val="24"/>
        </w:rPr>
      </w:pPr>
      <w:r w:rsidRPr="009362CB">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rsidR="009362CB" w:rsidRPr="009362CB" w:rsidRDefault="009362CB" w:rsidP="009362CB">
      <w:pPr>
        <w:autoSpaceDE w:val="0"/>
        <w:autoSpaceDN w:val="0"/>
        <w:adjustRightInd w:val="0"/>
        <w:ind w:firstLine="540"/>
        <w:jc w:val="both"/>
        <w:rPr>
          <w:sz w:val="24"/>
          <w:szCs w:val="24"/>
        </w:rPr>
      </w:pPr>
      <w:r w:rsidRPr="009362CB">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цен несостоявшейся и провести повторную процедуру закупки.</w:t>
      </w:r>
    </w:p>
    <w:p w:rsidR="009362CB" w:rsidRPr="009362CB" w:rsidRDefault="009362CB" w:rsidP="009362CB">
      <w:pPr>
        <w:autoSpaceDE w:val="0"/>
        <w:autoSpaceDN w:val="0"/>
        <w:adjustRightInd w:val="0"/>
        <w:ind w:firstLine="540"/>
        <w:jc w:val="both"/>
        <w:rPr>
          <w:sz w:val="24"/>
          <w:szCs w:val="24"/>
        </w:rPr>
      </w:pPr>
    </w:p>
    <w:p w:rsidR="009362CB" w:rsidRPr="009362CB" w:rsidRDefault="009362CB" w:rsidP="009362CB">
      <w:pPr>
        <w:autoSpaceDE w:val="0"/>
        <w:autoSpaceDN w:val="0"/>
        <w:adjustRightInd w:val="0"/>
        <w:ind w:firstLine="540"/>
        <w:jc w:val="both"/>
        <w:rPr>
          <w:b/>
          <w:bCs/>
          <w:sz w:val="24"/>
          <w:szCs w:val="24"/>
        </w:rPr>
      </w:pPr>
      <w:bookmarkStart w:id="66" w:name="_Toc138742703"/>
      <w:bookmarkStart w:id="67" w:name="_Toc168126718"/>
      <w:bookmarkStart w:id="68" w:name="_Toc253767385"/>
      <w:bookmarkEnd w:id="64"/>
      <w:bookmarkEnd w:id="65"/>
      <w:r w:rsidRPr="009362CB">
        <w:rPr>
          <w:b/>
          <w:bCs/>
          <w:sz w:val="24"/>
          <w:szCs w:val="24"/>
        </w:rPr>
        <w:t xml:space="preserve">6.2. Изменение и расторжение договора, заключенного по результатам запроса цен </w:t>
      </w:r>
    </w:p>
    <w:p w:rsidR="009362CB" w:rsidRPr="009362CB" w:rsidRDefault="009362CB" w:rsidP="009362CB">
      <w:pPr>
        <w:autoSpaceDE w:val="0"/>
        <w:autoSpaceDN w:val="0"/>
        <w:adjustRightInd w:val="0"/>
        <w:ind w:firstLine="540"/>
        <w:jc w:val="both"/>
        <w:rPr>
          <w:sz w:val="24"/>
          <w:szCs w:val="24"/>
        </w:rPr>
      </w:pPr>
      <w:r w:rsidRPr="009362CB">
        <w:rPr>
          <w:sz w:val="24"/>
          <w:szCs w:val="24"/>
        </w:rPr>
        <w:t>6.2.1. Изменение и расторжение договора, заключенного по результатам запроса цен,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t>6.2.2. Агентство по согласованию с поставщиком в ходе исполнения договора, заключаемого по результатам настоящего запроса цен вправе изменить сроки поставки товаров (оказания услуг, выполнения работ), объем и цену закупаемых товаров (оказываемых услуг, выполняемых работ) при изменении потребности в таких товарах (услугах, работах),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9362CB" w:rsidRPr="009362CB" w:rsidRDefault="009362CB" w:rsidP="009362CB">
      <w:pPr>
        <w:autoSpaceDE w:val="0"/>
        <w:autoSpaceDN w:val="0"/>
        <w:adjustRightInd w:val="0"/>
        <w:ind w:firstLine="540"/>
        <w:jc w:val="both"/>
        <w:rPr>
          <w:sz w:val="24"/>
          <w:szCs w:val="24"/>
        </w:rPr>
      </w:pPr>
      <w:r w:rsidRPr="009362CB">
        <w:rPr>
          <w:sz w:val="24"/>
          <w:szCs w:val="24"/>
        </w:rPr>
        <w:lastRenderedPageBreak/>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цен. </w:t>
      </w:r>
    </w:p>
    <w:p w:rsidR="009362CB" w:rsidRPr="009362CB" w:rsidRDefault="009362CB" w:rsidP="009362CB">
      <w:pPr>
        <w:keepNext/>
        <w:spacing w:after="60"/>
        <w:ind w:firstLine="540"/>
        <w:jc w:val="center"/>
        <w:outlineLvl w:val="1"/>
        <w:rPr>
          <w:b/>
          <w:sz w:val="24"/>
          <w:szCs w:val="24"/>
        </w:rPr>
      </w:pPr>
    </w:p>
    <w:p w:rsidR="009362CB" w:rsidRPr="009362CB" w:rsidRDefault="009362CB" w:rsidP="009362CB">
      <w:pPr>
        <w:keepNext/>
        <w:spacing w:after="60"/>
        <w:ind w:firstLine="540"/>
        <w:jc w:val="center"/>
        <w:outlineLvl w:val="1"/>
        <w:rPr>
          <w:b/>
          <w:sz w:val="24"/>
          <w:szCs w:val="24"/>
        </w:rPr>
      </w:pPr>
      <w:r w:rsidRPr="009362CB">
        <w:rPr>
          <w:b/>
          <w:sz w:val="24"/>
          <w:szCs w:val="24"/>
        </w:rPr>
        <w:t xml:space="preserve">7. ОБЕСПЕЧЕНИЕ ЗАЩИТЫ ПРАВ И ЗАКОННЫХ ИНТЕРЕСОВ УЧАСТНИКОВ </w:t>
      </w:r>
      <w:bookmarkEnd w:id="66"/>
      <w:bookmarkEnd w:id="67"/>
      <w:bookmarkEnd w:id="68"/>
      <w:r w:rsidRPr="009362CB">
        <w:rPr>
          <w:b/>
          <w:sz w:val="24"/>
          <w:szCs w:val="24"/>
        </w:rPr>
        <w:t>ПРОЦЕДУРЫ ЗАКУПКИ</w:t>
      </w:r>
    </w:p>
    <w:p w:rsidR="009362CB" w:rsidRPr="009362CB" w:rsidRDefault="009362CB" w:rsidP="009362CB">
      <w:pPr>
        <w:keepNext/>
        <w:spacing w:after="60"/>
        <w:ind w:firstLine="540"/>
        <w:outlineLvl w:val="1"/>
        <w:rPr>
          <w:b/>
          <w:bCs/>
          <w:sz w:val="24"/>
          <w:szCs w:val="24"/>
        </w:rPr>
      </w:pPr>
      <w:bookmarkStart w:id="69" w:name="_Toc253767386"/>
      <w:r w:rsidRPr="009362CB">
        <w:rPr>
          <w:b/>
          <w:bCs/>
          <w:sz w:val="24"/>
          <w:szCs w:val="24"/>
        </w:rPr>
        <w:t xml:space="preserve">7.1. Обжалование результатов </w:t>
      </w:r>
      <w:bookmarkEnd w:id="69"/>
      <w:r w:rsidRPr="009362CB">
        <w:rPr>
          <w:b/>
          <w:bCs/>
          <w:sz w:val="24"/>
          <w:szCs w:val="24"/>
        </w:rPr>
        <w:t>процедуры закупки</w:t>
      </w:r>
    </w:p>
    <w:p w:rsidR="009362CB" w:rsidRPr="009362CB" w:rsidRDefault="009362CB" w:rsidP="009362CB">
      <w:pPr>
        <w:ind w:firstLine="540"/>
        <w:jc w:val="both"/>
        <w:rPr>
          <w:sz w:val="24"/>
          <w:szCs w:val="24"/>
        </w:rPr>
      </w:pPr>
      <w:r w:rsidRPr="009362CB">
        <w:rPr>
          <w:sz w:val="24"/>
          <w:szCs w:val="24"/>
        </w:rPr>
        <w:t>7.1.1. Действия (бездействия) Агентства, Комиссии по закупкам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9362CB" w:rsidRPr="009362CB" w:rsidRDefault="009362CB" w:rsidP="009362CB">
      <w:pPr>
        <w:keepNext/>
        <w:spacing w:before="240" w:after="60"/>
        <w:jc w:val="center"/>
        <w:outlineLvl w:val="0"/>
        <w:rPr>
          <w:b/>
          <w:kern w:val="28"/>
          <w:sz w:val="28"/>
        </w:rPr>
      </w:pPr>
      <w:r w:rsidRPr="009362CB">
        <w:rPr>
          <w:b/>
          <w:kern w:val="28"/>
          <w:sz w:val="28"/>
        </w:rPr>
        <w:br w:type="page"/>
      </w:r>
      <w:r w:rsidRPr="009362CB">
        <w:rPr>
          <w:b/>
          <w:kern w:val="28"/>
          <w:sz w:val="28"/>
        </w:rPr>
        <w:lastRenderedPageBreak/>
        <w:t xml:space="preserve">III.      ИНФОРМАЦИОННАЯ КАРТА </w:t>
      </w:r>
      <w:bookmarkEnd w:id="8"/>
      <w:bookmarkEnd w:id="9"/>
      <w:bookmarkEnd w:id="10"/>
      <w:bookmarkEnd w:id="11"/>
      <w:r w:rsidRPr="009362CB">
        <w:rPr>
          <w:b/>
          <w:kern w:val="28"/>
          <w:sz w:val="28"/>
        </w:rPr>
        <w:t xml:space="preserve">ЗАПРОСА ЦЕН </w:t>
      </w:r>
    </w:p>
    <w:p w:rsidR="009362CB" w:rsidRPr="009362CB" w:rsidRDefault="009362CB" w:rsidP="009362CB">
      <w:pPr>
        <w:ind w:left="-360" w:right="234" w:firstLine="360"/>
        <w:jc w:val="both"/>
        <w:rPr>
          <w:sz w:val="24"/>
          <w:szCs w:val="24"/>
        </w:rPr>
      </w:pPr>
      <w:r w:rsidRPr="009362CB">
        <w:rPr>
          <w:sz w:val="24"/>
          <w:szCs w:val="24"/>
        </w:rPr>
        <w:t>В настоящей части документации о запросе цен содержится информация, которая уточняет, разъясняет и дополняет положения части «Общие условия проведения запроса цен».</w:t>
      </w:r>
    </w:p>
    <w:p w:rsidR="009362CB" w:rsidRPr="009362CB" w:rsidRDefault="009362CB" w:rsidP="009362CB">
      <w:pPr>
        <w:ind w:left="-360" w:right="234" w:firstLine="360"/>
        <w:jc w:val="both"/>
        <w:rPr>
          <w:sz w:val="24"/>
          <w:szCs w:val="24"/>
        </w:rPr>
      </w:pPr>
      <w:r w:rsidRPr="009362CB">
        <w:rPr>
          <w:sz w:val="24"/>
          <w:szCs w:val="24"/>
        </w:rPr>
        <w:t>При возникновении противоречия между положениями части «Общие условия проведения запроса цен» и «Информационная карта запроса цен» применяются положения настоящей части.</w:t>
      </w:r>
    </w:p>
    <w:p w:rsidR="009362CB" w:rsidRPr="009362CB" w:rsidRDefault="009362CB" w:rsidP="009362CB">
      <w:pPr>
        <w:keepNext/>
        <w:spacing w:after="60"/>
        <w:ind w:firstLine="720"/>
        <w:jc w:val="center"/>
        <w:outlineLvl w:val="1"/>
        <w:rPr>
          <w:b/>
          <w:sz w:val="24"/>
          <w:szCs w:val="24"/>
        </w:rPr>
      </w:pPr>
      <w:bookmarkStart w:id="70" w:name="_Toc253767388"/>
    </w:p>
    <w:p w:rsidR="009362CB" w:rsidRPr="009362CB" w:rsidRDefault="009362CB" w:rsidP="009362CB">
      <w:pPr>
        <w:keepNext/>
        <w:spacing w:after="60"/>
        <w:ind w:firstLine="720"/>
        <w:jc w:val="center"/>
        <w:outlineLvl w:val="1"/>
        <w:rPr>
          <w:b/>
          <w:sz w:val="24"/>
          <w:szCs w:val="24"/>
        </w:rPr>
      </w:pPr>
      <w:r w:rsidRPr="009362CB">
        <w:rPr>
          <w:b/>
          <w:sz w:val="24"/>
          <w:szCs w:val="24"/>
        </w:rPr>
        <w:t>8. ИНФОРМАЦИЯ О ПРОВОДИМОМ ЗАПРОСЕ ЦЕН В ЭЛЕКТРОННОЙ ФОРМЕ:</w:t>
      </w:r>
      <w:bookmarkEnd w:id="70"/>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9362CB" w:rsidRPr="009362CB" w:rsidTr="009362CB">
        <w:tc>
          <w:tcPr>
            <w:tcW w:w="1591" w:type="dxa"/>
            <w:gridSpan w:val="2"/>
            <w:tcBorders>
              <w:top w:val="single" w:sz="4" w:space="0" w:color="auto"/>
            </w:tcBorders>
            <w:shd w:val="clear" w:color="auto" w:fill="E6E6E6"/>
          </w:tcPr>
          <w:p w:rsidR="009362CB" w:rsidRPr="009362CB" w:rsidRDefault="009362CB" w:rsidP="009362CB">
            <w:pPr>
              <w:tabs>
                <w:tab w:val="left" w:pos="360"/>
              </w:tabs>
              <w:rPr>
                <w:b/>
                <w:sz w:val="24"/>
                <w:szCs w:val="24"/>
              </w:rPr>
            </w:pPr>
            <w:r w:rsidRPr="009362CB">
              <w:rPr>
                <w:b/>
                <w:sz w:val="24"/>
                <w:szCs w:val="24"/>
              </w:rPr>
              <w:t>8.1.</w:t>
            </w:r>
          </w:p>
        </w:tc>
        <w:tc>
          <w:tcPr>
            <w:tcW w:w="9209" w:type="dxa"/>
            <w:tcBorders>
              <w:top w:val="single" w:sz="4" w:space="0" w:color="auto"/>
            </w:tcBorders>
            <w:shd w:val="clear" w:color="auto" w:fill="E6E6E6"/>
          </w:tcPr>
          <w:p w:rsidR="009362CB" w:rsidRPr="009362CB" w:rsidRDefault="009362CB" w:rsidP="009362CB">
            <w:pPr>
              <w:tabs>
                <w:tab w:val="left" w:pos="360"/>
              </w:tabs>
              <w:rPr>
                <w:b/>
                <w:bCs/>
                <w:sz w:val="24"/>
                <w:szCs w:val="24"/>
              </w:rPr>
            </w:pPr>
            <w:r w:rsidRPr="009362CB">
              <w:rPr>
                <w:b/>
                <w:sz w:val="24"/>
                <w:szCs w:val="24"/>
              </w:rPr>
              <w:t>Информация об Обществе</w:t>
            </w:r>
          </w:p>
        </w:tc>
      </w:tr>
      <w:tr w:rsidR="009362CB" w:rsidRPr="009362CB" w:rsidTr="009362CB">
        <w:trPr>
          <w:trHeight w:val="540"/>
        </w:trPr>
        <w:tc>
          <w:tcPr>
            <w:tcW w:w="10800" w:type="dxa"/>
            <w:gridSpan w:val="3"/>
          </w:tcPr>
          <w:p w:rsidR="009362CB" w:rsidRPr="009362CB" w:rsidRDefault="009362CB" w:rsidP="009362CB">
            <w:pPr>
              <w:tabs>
                <w:tab w:val="left" w:pos="360"/>
              </w:tabs>
              <w:rPr>
                <w:sz w:val="24"/>
                <w:szCs w:val="24"/>
              </w:rPr>
            </w:pPr>
            <w:r w:rsidRPr="009362CB">
              <w:rPr>
                <w:b/>
                <w:bCs/>
                <w:sz w:val="24"/>
                <w:szCs w:val="24"/>
              </w:rPr>
              <w:t>Наименование:</w:t>
            </w:r>
            <w:r w:rsidRPr="009362CB">
              <w:rPr>
                <w:sz w:val="24"/>
                <w:szCs w:val="24"/>
              </w:rPr>
              <w:t xml:space="preserve"> </w:t>
            </w:r>
          </w:p>
          <w:p w:rsidR="009362CB" w:rsidRPr="009362CB" w:rsidRDefault="009362CB" w:rsidP="009362CB">
            <w:pPr>
              <w:tabs>
                <w:tab w:val="left" w:pos="360"/>
              </w:tabs>
              <w:rPr>
                <w:sz w:val="24"/>
                <w:szCs w:val="24"/>
              </w:rPr>
            </w:pPr>
            <w:r w:rsidRPr="009362CB">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362CB" w:rsidRPr="009362CB" w:rsidTr="009362CB">
        <w:trPr>
          <w:trHeight w:val="1385"/>
        </w:trPr>
        <w:tc>
          <w:tcPr>
            <w:tcW w:w="10800" w:type="dxa"/>
            <w:gridSpan w:val="3"/>
          </w:tcPr>
          <w:p w:rsidR="009362CB" w:rsidRPr="009362CB" w:rsidRDefault="009362CB" w:rsidP="009362CB">
            <w:pPr>
              <w:rPr>
                <w:sz w:val="24"/>
                <w:szCs w:val="24"/>
              </w:rPr>
            </w:pPr>
            <w:r w:rsidRPr="009362CB">
              <w:rPr>
                <w:b/>
                <w:bCs/>
                <w:sz w:val="24"/>
                <w:szCs w:val="24"/>
              </w:rPr>
              <w:t>Место нахождения:</w:t>
            </w:r>
            <w:r w:rsidRPr="009362CB">
              <w:rPr>
                <w:sz w:val="24"/>
                <w:szCs w:val="24"/>
              </w:rPr>
              <w:t xml:space="preserve"> 121099, г. Москва, ул. Новый Арбат, д.36/9</w:t>
            </w:r>
          </w:p>
          <w:p w:rsidR="009362CB" w:rsidRPr="009362CB" w:rsidRDefault="009362CB" w:rsidP="009362CB">
            <w:pPr>
              <w:rPr>
                <w:sz w:val="24"/>
                <w:szCs w:val="24"/>
              </w:rPr>
            </w:pPr>
            <w:r w:rsidRPr="009362CB">
              <w:rPr>
                <w:b/>
                <w:bCs/>
                <w:sz w:val="24"/>
                <w:szCs w:val="24"/>
              </w:rPr>
              <w:t>Почтовый адрес:</w:t>
            </w:r>
            <w:r w:rsidRPr="009362CB">
              <w:rPr>
                <w:sz w:val="24"/>
                <w:szCs w:val="24"/>
              </w:rPr>
              <w:t xml:space="preserve"> 121099, г. Москва, ул. Новый Арбат, д.36/9</w:t>
            </w:r>
          </w:p>
          <w:p w:rsidR="009362CB" w:rsidRPr="009362CB" w:rsidRDefault="009362CB" w:rsidP="009362CB">
            <w:pPr>
              <w:rPr>
                <w:bCs/>
                <w:sz w:val="24"/>
                <w:szCs w:val="24"/>
              </w:rPr>
            </w:pPr>
            <w:r w:rsidRPr="009362CB">
              <w:rPr>
                <w:b/>
                <w:bCs/>
                <w:sz w:val="24"/>
                <w:szCs w:val="24"/>
              </w:rPr>
              <w:t xml:space="preserve">Адрес электронной почты: </w:t>
            </w:r>
            <w:r w:rsidRPr="009362CB">
              <w:rPr>
                <w:bCs/>
                <w:sz w:val="24"/>
                <w:szCs w:val="24"/>
              </w:rPr>
              <w:t>av.plyaskin @asi.ru</w:t>
            </w:r>
          </w:p>
          <w:p w:rsidR="009362CB" w:rsidRPr="009362CB" w:rsidRDefault="009362CB" w:rsidP="009362CB">
            <w:pPr>
              <w:rPr>
                <w:sz w:val="24"/>
                <w:szCs w:val="24"/>
              </w:rPr>
            </w:pPr>
            <w:r w:rsidRPr="009362CB">
              <w:rPr>
                <w:b/>
                <w:bCs/>
                <w:sz w:val="24"/>
                <w:szCs w:val="24"/>
              </w:rPr>
              <w:t>Контактный телефон:</w:t>
            </w:r>
            <w:r w:rsidRPr="009362CB">
              <w:rPr>
                <w:sz w:val="24"/>
                <w:szCs w:val="24"/>
              </w:rPr>
              <w:t xml:space="preserve">  +7 495 690-91-29 доб.161</w:t>
            </w:r>
          </w:p>
          <w:p w:rsidR="009362CB" w:rsidRPr="009362CB" w:rsidRDefault="009362CB" w:rsidP="009362CB">
            <w:pPr>
              <w:rPr>
                <w:sz w:val="24"/>
                <w:szCs w:val="24"/>
              </w:rPr>
            </w:pPr>
            <w:r w:rsidRPr="009362CB">
              <w:rPr>
                <w:b/>
                <w:bCs/>
                <w:sz w:val="24"/>
                <w:szCs w:val="24"/>
              </w:rPr>
              <w:t xml:space="preserve">Контактные лица: </w:t>
            </w:r>
            <w:r w:rsidRPr="009362CB">
              <w:rPr>
                <w:bCs/>
                <w:sz w:val="24"/>
                <w:szCs w:val="24"/>
              </w:rPr>
              <w:t>Пляскин Александр Валерьевич</w:t>
            </w:r>
          </w:p>
        </w:tc>
      </w:tr>
      <w:tr w:rsidR="009362CB" w:rsidRPr="009362CB" w:rsidTr="009362CB">
        <w:trPr>
          <w:trHeight w:val="560"/>
        </w:trPr>
        <w:tc>
          <w:tcPr>
            <w:tcW w:w="10800" w:type="dxa"/>
            <w:gridSpan w:val="3"/>
          </w:tcPr>
          <w:p w:rsidR="009362CB" w:rsidRPr="009362CB" w:rsidRDefault="009362CB" w:rsidP="009362CB">
            <w:pPr>
              <w:tabs>
                <w:tab w:val="left" w:pos="360"/>
              </w:tabs>
              <w:rPr>
                <w:b/>
                <w:bCs/>
                <w:sz w:val="24"/>
                <w:szCs w:val="24"/>
              </w:rPr>
            </w:pPr>
            <w:r w:rsidRPr="009362CB">
              <w:rPr>
                <w:b/>
                <w:bCs/>
                <w:sz w:val="24"/>
                <w:szCs w:val="24"/>
              </w:rPr>
              <w:t>Способ закупки и форма ее проведения:</w:t>
            </w:r>
          </w:p>
          <w:p w:rsidR="009362CB" w:rsidRPr="009362CB" w:rsidRDefault="0038355B" w:rsidP="009362CB">
            <w:pPr>
              <w:outlineLvl w:val="0"/>
              <w:rPr>
                <w:rFonts w:ascii="Arial" w:hAnsi="Arial"/>
                <w:b/>
                <w:kern w:val="28"/>
                <w:sz w:val="24"/>
                <w:szCs w:val="24"/>
              </w:rPr>
            </w:pPr>
            <w:r>
              <w:rPr>
                <w:bCs/>
                <w:sz w:val="24"/>
                <w:szCs w:val="24"/>
              </w:rPr>
              <w:t>Открытый з</w:t>
            </w:r>
            <w:r w:rsidR="009362CB" w:rsidRPr="009362CB">
              <w:rPr>
                <w:bCs/>
                <w:sz w:val="24"/>
                <w:szCs w:val="24"/>
              </w:rPr>
              <w:t xml:space="preserve">апрос цен </w:t>
            </w:r>
          </w:p>
        </w:tc>
      </w:tr>
      <w:tr w:rsidR="009362CB" w:rsidRPr="009362CB" w:rsidTr="009362CB">
        <w:trPr>
          <w:trHeight w:val="583"/>
        </w:trPr>
        <w:tc>
          <w:tcPr>
            <w:tcW w:w="10800" w:type="dxa"/>
            <w:gridSpan w:val="3"/>
            <w:tcBorders>
              <w:bottom w:val="single" w:sz="4" w:space="0" w:color="auto"/>
            </w:tcBorders>
          </w:tcPr>
          <w:p w:rsidR="009362CB" w:rsidRPr="009362CB" w:rsidRDefault="009362CB" w:rsidP="008C03A2">
            <w:pPr>
              <w:tabs>
                <w:tab w:val="left" w:pos="360"/>
              </w:tabs>
              <w:jc w:val="both"/>
              <w:rPr>
                <w:iCs/>
                <w:sz w:val="24"/>
                <w:szCs w:val="24"/>
              </w:rPr>
            </w:pPr>
            <w:r w:rsidRPr="009362CB">
              <w:rPr>
                <w:b/>
                <w:bCs/>
                <w:sz w:val="24"/>
                <w:szCs w:val="24"/>
              </w:rPr>
              <w:t>Предмет договора:</w:t>
            </w:r>
            <w:r w:rsidR="008C03A2">
              <w:rPr>
                <w:b/>
                <w:bCs/>
                <w:sz w:val="24"/>
                <w:szCs w:val="24"/>
              </w:rPr>
              <w:t xml:space="preserve"> </w:t>
            </w:r>
            <w:r w:rsidRPr="009362CB">
              <w:rPr>
                <w:iCs/>
                <w:sz w:val="24"/>
                <w:szCs w:val="24"/>
              </w:rPr>
              <w:t>Поставка системы видеоконференцсвязи для нужд Агентства стратегических инициатив.</w:t>
            </w:r>
          </w:p>
        </w:tc>
      </w:tr>
      <w:tr w:rsidR="009362CB" w:rsidRPr="009362CB" w:rsidTr="009362CB">
        <w:trPr>
          <w:trHeight w:val="448"/>
        </w:trPr>
        <w:tc>
          <w:tcPr>
            <w:tcW w:w="10800" w:type="dxa"/>
            <w:gridSpan w:val="3"/>
            <w:tcBorders>
              <w:top w:val="single" w:sz="4" w:space="0" w:color="auto"/>
              <w:bottom w:val="single" w:sz="4" w:space="0" w:color="auto"/>
            </w:tcBorders>
          </w:tcPr>
          <w:p w:rsidR="009362CB" w:rsidRPr="009362CB" w:rsidRDefault="009362CB" w:rsidP="009362CB">
            <w:pPr>
              <w:tabs>
                <w:tab w:val="left" w:pos="360"/>
              </w:tabs>
              <w:jc w:val="both"/>
              <w:rPr>
                <w:b/>
                <w:bCs/>
                <w:sz w:val="24"/>
                <w:szCs w:val="24"/>
              </w:rPr>
            </w:pPr>
            <w:r w:rsidRPr="009362CB">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p>
          <w:p w:rsidR="009362CB" w:rsidRPr="009362CB" w:rsidRDefault="009362CB" w:rsidP="009362CB">
            <w:pPr>
              <w:jc w:val="both"/>
              <w:rPr>
                <w:b/>
                <w:bCs/>
                <w:sz w:val="24"/>
                <w:szCs w:val="24"/>
              </w:rPr>
            </w:pPr>
            <w:r w:rsidRPr="009362CB">
              <w:rPr>
                <w:sz w:val="24"/>
                <w:szCs w:val="24"/>
              </w:rPr>
              <w:t>Требования к качеству, технические характеристики товара указаны в разделе IV «Техническое задание» настоящей документации.</w:t>
            </w:r>
          </w:p>
        </w:tc>
      </w:tr>
      <w:tr w:rsidR="009362CB" w:rsidRPr="009362CB" w:rsidTr="009362CB">
        <w:tc>
          <w:tcPr>
            <w:tcW w:w="10800" w:type="dxa"/>
            <w:gridSpan w:val="3"/>
          </w:tcPr>
          <w:p w:rsidR="009362CB" w:rsidRPr="009362CB" w:rsidRDefault="009362CB" w:rsidP="009362CB">
            <w:pPr>
              <w:jc w:val="both"/>
              <w:rPr>
                <w:b/>
                <w:bCs/>
                <w:sz w:val="24"/>
                <w:szCs w:val="24"/>
              </w:rPr>
            </w:pPr>
            <w:r w:rsidRPr="009362CB">
              <w:rPr>
                <w:b/>
                <w:bCs/>
                <w:sz w:val="24"/>
                <w:szCs w:val="24"/>
              </w:rPr>
              <w:t>Информационное обеспечение запроса цен:</w:t>
            </w:r>
          </w:p>
          <w:p w:rsidR="009362CB" w:rsidRPr="009362CB" w:rsidRDefault="009362CB" w:rsidP="009362CB">
            <w:pPr>
              <w:jc w:val="both"/>
              <w:rPr>
                <w:sz w:val="24"/>
                <w:szCs w:val="24"/>
              </w:rPr>
            </w:pPr>
            <w:r w:rsidRPr="009362CB">
              <w:rPr>
                <w:b/>
                <w:bCs/>
                <w:sz w:val="24"/>
                <w:szCs w:val="24"/>
              </w:rPr>
              <w:t>-   официальный сайт Агентства:</w:t>
            </w:r>
            <w:r w:rsidRPr="009362CB">
              <w:rPr>
                <w:sz w:val="24"/>
                <w:szCs w:val="24"/>
              </w:rPr>
              <w:t xml:space="preserve"> </w:t>
            </w:r>
            <w:hyperlink r:id="rId11" w:history="1">
              <w:r w:rsidRPr="009362CB">
                <w:rPr>
                  <w:color w:val="0000FF"/>
                  <w:sz w:val="24"/>
                  <w:szCs w:val="24"/>
                  <w:u w:val="single"/>
                  <w:lang w:val="en-US"/>
                </w:rPr>
                <w:t>www</w:t>
              </w:r>
              <w:r w:rsidRPr="009362CB">
                <w:rPr>
                  <w:color w:val="0000FF"/>
                  <w:sz w:val="24"/>
                  <w:szCs w:val="24"/>
                  <w:u w:val="single"/>
                </w:rPr>
                <w:t>.</w:t>
              </w:r>
              <w:r w:rsidRPr="009362CB">
                <w:rPr>
                  <w:color w:val="0000FF"/>
                  <w:sz w:val="24"/>
                  <w:szCs w:val="24"/>
                  <w:u w:val="single"/>
                  <w:lang w:val="en-US"/>
                </w:rPr>
                <w:t>asi</w:t>
              </w:r>
              <w:r w:rsidRPr="009362CB">
                <w:rPr>
                  <w:color w:val="0000FF"/>
                  <w:sz w:val="24"/>
                  <w:szCs w:val="24"/>
                  <w:u w:val="single"/>
                </w:rPr>
                <w:t>.</w:t>
              </w:r>
              <w:r w:rsidRPr="009362CB">
                <w:rPr>
                  <w:color w:val="0000FF"/>
                  <w:sz w:val="24"/>
                  <w:szCs w:val="24"/>
                  <w:u w:val="single"/>
                  <w:lang w:val="en-US"/>
                </w:rPr>
                <w:t>ru</w:t>
              </w:r>
            </w:hyperlink>
            <w:r w:rsidRPr="009362CB">
              <w:rPr>
                <w:sz w:val="24"/>
                <w:szCs w:val="24"/>
              </w:rPr>
              <w:t xml:space="preserve"> </w:t>
            </w:r>
          </w:p>
          <w:p w:rsidR="009362CB" w:rsidRPr="009362CB" w:rsidRDefault="009362CB" w:rsidP="009362CB">
            <w:pPr>
              <w:jc w:val="both"/>
              <w:rPr>
                <w:sz w:val="24"/>
                <w:szCs w:val="24"/>
              </w:rPr>
            </w:pPr>
            <w:r w:rsidRPr="009362CB">
              <w:rPr>
                <w:b/>
                <w:bCs/>
                <w:sz w:val="24"/>
                <w:szCs w:val="24"/>
              </w:rPr>
              <w:t xml:space="preserve">-   сайт электронной торговой площадки: </w:t>
            </w:r>
            <w:hyperlink r:id="rId12" w:history="1">
              <w:r w:rsidRPr="009362CB">
                <w:rPr>
                  <w:color w:val="0000FF"/>
                  <w:sz w:val="24"/>
                  <w:szCs w:val="24"/>
                  <w:u w:val="single"/>
                  <w:lang w:val="en-US"/>
                </w:rPr>
                <w:t>www</w:t>
              </w:r>
              <w:r w:rsidRPr="009362CB">
                <w:rPr>
                  <w:color w:val="0000FF"/>
                  <w:sz w:val="24"/>
                  <w:szCs w:val="24"/>
                  <w:u w:val="single"/>
                </w:rPr>
                <w:t>.</w:t>
              </w:r>
              <w:r w:rsidRPr="009362CB">
                <w:rPr>
                  <w:color w:val="0000FF"/>
                  <w:sz w:val="24"/>
                  <w:szCs w:val="24"/>
                  <w:u w:val="single"/>
                  <w:lang w:val="en-US"/>
                </w:rPr>
                <w:t>utp</w:t>
              </w:r>
              <w:r w:rsidRPr="009362CB">
                <w:rPr>
                  <w:color w:val="0000FF"/>
                  <w:sz w:val="24"/>
                  <w:szCs w:val="24"/>
                  <w:u w:val="single"/>
                </w:rPr>
                <w:t>.</w:t>
              </w:r>
              <w:r w:rsidRPr="009362CB">
                <w:rPr>
                  <w:color w:val="0000FF"/>
                  <w:sz w:val="24"/>
                  <w:szCs w:val="24"/>
                  <w:u w:val="single"/>
                  <w:lang w:val="en-US"/>
                </w:rPr>
                <w:t>sberbank</w:t>
              </w:r>
              <w:r w:rsidRPr="009362CB">
                <w:rPr>
                  <w:color w:val="0000FF"/>
                  <w:sz w:val="24"/>
                  <w:szCs w:val="24"/>
                  <w:u w:val="single"/>
                </w:rPr>
                <w:t>-</w:t>
              </w:r>
              <w:r w:rsidRPr="009362CB">
                <w:rPr>
                  <w:color w:val="0000FF"/>
                  <w:sz w:val="24"/>
                  <w:szCs w:val="24"/>
                  <w:u w:val="single"/>
                  <w:lang w:val="en-US"/>
                </w:rPr>
                <w:t>ast</w:t>
              </w:r>
              <w:r w:rsidRPr="009362CB">
                <w:rPr>
                  <w:color w:val="0000FF"/>
                  <w:sz w:val="24"/>
                  <w:szCs w:val="24"/>
                  <w:u w:val="single"/>
                </w:rPr>
                <w:t>.</w:t>
              </w:r>
              <w:r w:rsidRPr="009362CB">
                <w:rPr>
                  <w:color w:val="0000FF"/>
                  <w:sz w:val="24"/>
                  <w:szCs w:val="24"/>
                  <w:u w:val="single"/>
                  <w:lang w:val="en-US"/>
                </w:rPr>
                <w:t>ru</w:t>
              </w:r>
            </w:hyperlink>
          </w:p>
        </w:tc>
      </w:tr>
      <w:tr w:rsidR="009362CB" w:rsidRPr="009362CB" w:rsidTr="009362CB">
        <w:tc>
          <w:tcPr>
            <w:tcW w:w="1591" w:type="dxa"/>
            <w:gridSpan w:val="2"/>
            <w:shd w:val="clear" w:color="auto" w:fill="E6E6E6"/>
          </w:tcPr>
          <w:p w:rsidR="009362CB" w:rsidRPr="009362CB" w:rsidRDefault="009362CB" w:rsidP="009362CB">
            <w:pPr>
              <w:tabs>
                <w:tab w:val="left" w:pos="360"/>
              </w:tabs>
              <w:rPr>
                <w:b/>
                <w:sz w:val="24"/>
                <w:szCs w:val="24"/>
              </w:rPr>
            </w:pPr>
            <w:r w:rsidRPr="009362CB">
              <w:rPr>
                <w:b/>
                <w:bCs/>
                <w:sz w:val="24"/>
                <w:szCs w:val="24"/>
              </w:rPr>
              <w:t>8.2.</w:t>
            </w:r>
          </w:p>
        </w:tc>
        <w:tc>
          <w:tcPr>
            <w:tcW w:w="9209" w:type="dxa"/>
            <w:shd w:val="clear" w:color="auto" w:fill="E6E6E6"/>
          </w:tcPr>
          <w:p w:rsidR="009362CB" w:rsidRPr="009362CB" w:rsidRDefault="009362CB" w:rsidP="009362CB">
            <w:pPr>
              <w:tabs>
                <w:tab w:val="left" w:pos="360"/>
              </w:tabs>
              <w:rPr>
                <w:b/>
                <w:sz w:val="24"/>
                <w:szCs w:val="24"/>
              </w:rPr>
            </w:pPr>
            <w:r w:rsidRPr="009362CB">
              <w:rPr>
                <w:b/>
                <w:bCs/>
                <w:sz w:val="24"/>
                <w:szCs w:val="24"/>
              </w:rPr>
              <w:t>Сведения о начальной (максимальной) цене договора</w:t>
            </w:r>
          </w:p>
        </w:tc>
      </w:tr>
      <w:tr w:rsidR="009362CB" w:rsidRPr="009362CB" w:rsidTr="00BE334B">
        <w:trPr>
          <w:trHeight w:val="650"/>
        </w:trPr>
        <w:tc>
          <w:tcPr>
            <w:tcW w:w="10800" w:type="dxa"/>
            <w:gridSpan w:val="3"/>
            <w:tcBorders>
              <w:bottom w:val="single" w:sz="4" w:space="0" w:color="auto"/>
            </w:tcBorders>
            <w:shd w:val="clear" w:color="auto" w:fill="auto"/>
          </w:tcPr>
          <w:p w:rsidR="009362CB" w:rsidRPr="00BE334B" w:rsidRDefault="009362CB" w:rsidP="009362CB">
            <w:pPr>
              <w:tabs>
                <w:tab w:val="left" w:pos="360"/>
              </w:tabs>
              <w:jc w:val="both"/>
              <w:rPr>
                <w:b/>
                <w:bCs/>
                <w:sz w:val="24"/>
                <w:szCs w:val="24"/>
              </w:rPr>
            </w:pPr>
            <w:r w:rsidRPr="009362CB">
              <w:rPr>
                <w:b/>
                <w:bCs/>
                <w:sz w:val="24"/>
                <w:szCs w:val="24"/>
              </w:rPr>
              <w:t xml:space="preserve">        </w:t>
            </w:r>
            <w:r w:rsidRPr="00BE334B">
              <w:rPr>
                <w:b/>
                <w:bCs/>
                <w:sz w:val="24"/>
                <w:szCs w:val="24"/>
              </w:rPr>
              <w:t xml:space="preserve">Начальная (максимальная) цена: </w:t>
            </w:r>
          </w:p>
          <w:tbl>
            <w:tblPr>
              <w:tblStyle w:val="af4"/>
              <w:tblW w:w="0" w:type="auto"/>
              <w:tblLook w:val="04A0" w:firstRow="1" w:lastRow="0" w:firstColumn="1" w:lastColumn="0" w:noHBand="0" w:noVBand="1"/>
            </w:tblPr>
            <w:tblGrid>
              <w:gridCol w:w="633"/>
              <w:gridCol w:w="4859"/>
              <w:gridCol w:w="5082"/>
            </w:tblGrid>
            <w:tr w:rsidR="009362CB" w:rsidRPr="00BE334B" w:rsidTr="0038355B">
              <w:tc>
                <w:tcPr>
                  <w:tcW w:w="633" w:type="dxa"/>
                </w:tcPr>
                <w:p w:rsidR="009362CB" w:rsidRPr="00BE334B" w:rsidRDefault="009362CB" w:rsidP="009362CB">
                  <w:pPr>
                    <w:tabs>
                      <w:tab w:val="left" w:pos="360"/>
                    </w:tabs>
                    <w:jc w:val="both"/>
                    <w:rPr>
                      <w:b/>
                      <w:bCs/>
                      <w:sz w:val="24"/>
                      <w:szCs w:val="24"/>
                    </w:rPr>
                  </w:pPr>
                  <w:r w:rsidRPr="00BE334B">
                    <w:rPr>
                      <w:b/>
                      <w:bCs/>
                      <w:sz w:val="24"/>
                      <w:szCs w:val="24"/>
                    </w:rPr>
                    <w:t xml:space="preserve"> 1</w:t>
                  </w:r>
                </w:p>
              </w:tc>
              <w:tc>
                <w:tcPr>
                  <w:tcW w:w="4859" w:type="dxa"/>
                </w:tcPr>
                <w:p w:rsidR="009362CB" w:rsidRPr="00BE334B" w:rsidRDefault="009362CB" w:rsidP="0099631E">
                  <w:pPr>
                    <w:tabs>
                      <w:tab w:val="left" w:pos="360"/>
                    </w:tabs>
                    <w:rPr>
                      <w:b/>
                      <w:bCs/>
                      <w:sz w:val="24"/>
                      <w:szCs w:val="24"/>
                    </w:rPr>
                  </w:pPr>
                  <w:r w:rsidRPr="00BE334B">
                    <w:rPr>
                      <w:b/>
                      <w:bCs/>
                      <w:sz w:val="24"/>
                      <w:szCs w:val="24"/>
                    </w:rPr>
                    <w:t>Систе</w:t>
                  </w:r>
                  <w:r w:rsidR="002B6E24" w:rsidRPr="00BE334B">
                    <w:rPr>
                      <w:b/>
                      <w:bCs/>
                      <w:sz w:val="24"/>
                      <w:szCs w:val="24"/>
                    </w:rPr>
                    <w:t>ма в</w:t>
                  </w:r>
                  <w:r w:rsidR="00A234C9" w:rsidRPr="00BE334B">
                    <w:rPr>
                      <w:b/>
                      <w:bCs/>
                      <w:sz w:val="24"/>
                      <w:szCs w:val="24"/>
                    </w:rPr>
                    <w:t xml:space="preserve">идеоконференцсвязи </w:t>
                  </w:r>
                  <w:r w:rsidR="00A234C9" w:rsidRPr="00BE334B">
                    <w:rPr>
                      <w:b/>
                      <w:bCs/>
                      <w:sz w:val="24"/>
                      <w:szCs w:val="24"/>
                      <w:lang w:val="en-US"/>
                    </w:rPr>
                    <w:t>Polycom</w:t>
                  </w:r>
                  <w:r w:rsidR="00A234C9" w:rsidRPr="00BE334B">
                    <w:rPr>
                      <w:b/>
                      <w:bCs/>
                      <w:sz w:val="24"/>
                      <w:szCs w:val="24"/>
                    </w:rPr>
                    <w:t xml:space="preserve"> </w:t>
                  </w:r>
                  <w:r w:rsidR="00A234C9" w:rsidRPr="00BE334B">
                    <w:rPr>
                      <w:b/>
                      <w:bCs/>
                      <w:sz w:val="24"/>
                      <w:szCs w:val="24"/>
                      <w:lang w:val="en-US"/>
                    </w:rPr>
                    <w:t>RealPresence</w:t>
                  </w:r>
                  <w:r w:rsidR="00A234C9" w:rsidRPr="00BE334B">
                    <w:rPr>
                      <w:b/>
                      <w:bCs/>
                      <w:sz w:val="24"/>
                      <w:szCs w:val="24"/>
                    </w:rPr>
                    <w:t xml:space="preserve"> </w:t>
                  </w:r>
                  <w:r w:rsidR="00A234C9" w:rsidRPr="00BE334B">
                    <w:rPr>
                      <w:b/>
                      <w:bCs/>
                      <w:sz w:val="24"/>
                      <w:szCs w:val="24"/>
                      <w:lang w:val="en-US"/>
                    </w:rPr>
                    <w:t>Group</w:t>
                  </w:r>
                  <w:r w:rsidR="00A234C9" w:rsidRPr="00BE334B">
                    <w:rPr>
                      <w:b/>
                      <w:bCs/>
                      <w:sz w:val="24"/>
                      <w:szCs w:val="24"/>
                    </w:rPr>
                    <w:t xml:space="preserve"> 500</w:t>
                  </w:r>
                  <w:r w:rsidR="0099631E" w:rsidRPr="00BE334B">
                    <w:rPr>
                      <w:b/>
                      <w:bCs/>
                      <w:sz w:val="24"/>
                      <w:szCs w:val="24"/>
                    </w:rPr>
                    <w:t>-1080</w:t>
                  </w:r>
                  <w:r w:rsidR="00A234C9" w:rsidRPr="00BE334B">
                    <w:rPr>
                      <w:b/>
                      <w:bCs/>
                      <w:sz w:val="24"/>
                      <w:szCs w:val="24"/>
                    </w:rPr>
                    <w:t xml:space="preserve"> </w:t>
                  </w:r>
                  <w:r w:rsidR="00A234C9" w:rsidRPr="00BE334B">
                    <w:rPr>
                      <w:b/>
                      <w:bCs/>
                      <w:sz w:val="24"/>
                      <w:szCs w:val="24"/>
                      <w:lang w:val="en-US"/>
                    </w:rPr>
                    <w:t>c</w:t>
                  </w:r>
                  <w:r w:rsidR="00A234C9" w:rsidRPr="00BE334B">
                    <w:rPr>
                      <w:b/>
                      <w:bCs/>
                      <w:sz w:val="24"/>
                      <w:szCs w:val="24"/>
                    </w:rPr>
                    <w:t xml:space="preserve"> пакетом обеспечения </w:t>
                  </w:r>
                  <w:r w:rsidR="00A234C9" w:rsidRPr="00BE334B">
                    <w:rPr>
                      <w:b/>
                      <w:bCs/>
                      <w:sz w:val="24"/>
                      <w:szCs w:val="24"/>
                      <w:lang w:val="en-US"/>
                    </w:rPr>
                    <w:t>Premier</w:t>
                  </w:r>
                  <w:r w:rsidR="00A234C9" w:rsidRPr="00BE334B">
                    <w:rPr>
                      <w:b/>
                      <w:bCs/>
                      <w:sz w:val="24"/>
                      <w:szCs w:val="24"/>
                    </w:rPr>
                    <w:t xml:space="preserve"> </w:t>
                  </w:r>
                  <w:r w:rsidR="00A234C9" w:rsidRPr="00BE334B">
                    <w:rPr>
                      <w:b/>
                      <w:bCs/>
                      <w:sz w:val="24"/>
                      <w:szCs w:val="24"/>
                      <w:lang w:val="en-US"/>
                    </w:rPr>
                    <w:t>Onsite</w:t>
                  </w:r>
                  <w:r w:rsidR="00A234C9" w:rsidRPr="00BE334B">
                    <w:rPr>
                      <w:b/>
                      <w:bCs/>
                      <w:sz w:val="24"/>
                      <w:szCs w:val="24"/>
                    </w:rPr>
                    <w:t xml:space="preserve"> </w:t>
                  </w:r>
                  <w:r w:rsidR="00A234C9" w:rsidRPr="00BE334B">
                    <w:rPr>
                      <w:b/>
                      <w:bCs/>
                      <w:sz w:val="24"/>
                      <w:szCs w:val="24"/>
                      <w:lang w:val="en-US"/>
                    </w:rPr>
                    <w:t>One</w:t>
                  </w:r>
                  <w:r w:rsidR="00A234C9" w:rsidRPr="00BE334B">
                    <w:rPr>
                      <w:b/>
                      <w:bCs/>
                      <w:sz w:val="24"/>
                      <w:szCs w:val="24"/>
                    </w:rPr>
                    <w:t xml:space="preserve"> </w:t>
                  </w:r>
                  <w:r w:rsidR="00A234C9" w:rsidRPr="00BE334B">
                    <w:rPr>
                      <w:b/>
                      <w:bCs/>
                      <w:sz w:val="24"/>
                      <w:szCs w:val="24"/>
                      <w:lang w:val="en-US"/>
                    </w:rPr>
                    <w:t>Year</w:t>
                  </w:r>
                  <w:r w:rsidR="00A234C9" w:rsidRPr="00BE334B">
                    <w:rPr>
                      <w:b/>
                      <w:bCs/>
                      <w:sz w:val="24"/>
                      <w:szCs w:val="24"/>
                    </w:rPr>
                    <w:t xml:space="preserve"> </w:t>
                  </w:r>
                  <w:r w:rsidR="004967AE" w:rsidRPr="00BE334B">
                    <w:rPr>
                      <w:b/>
                      <w:bCs/>
                      <w:sz w:val="24"/>
                      <w:szCs w:val="24"/>
                    </w:rPr>
                    <w:t>и монтажным комплектом для видеокамеры</w:t>
                  </w:r>
                  <w:r w:rsidR="00C73E82" w:rsidRPr="00BE334B">
                    <w:rPr>
                      <w:b/>
                      <w:bCs/>
                      <w:sz w:val="24"/>
                      <w:szCs w:val="24"/>
                    </w:rPr>
                    <w:t>.</w:t>
                  </w:r>
                </w:p>
              </w:tc>
              <w:tc>
                <w:tcPr>
                  <w:tcW w:w="5082" w:type="dxa"/>
                </w:tcPr>
                <w:p w:rsidR="009362CB" w:rsidRPr="00BE334B" w:rsidRDefault="00A234C9" w:rsidP="00BE334B">
                  <w:pPr>
                    <w:tabs>
                      <w:tab w:val="left" w:pos="360"/>
                    </w:tabs>
                    <w:rPr>
                      <w:b/>
                      <w:bCs/>
                      <w:sz w:val="24"/>
                      <w:szCs w:val="24"/>
                    </w:rPr>
                  </w:pPr>
                  <w:r w:rsidRPr="00BE334B">
                    <w:rPr>
                      <w:b/>
                      <w:bCs/>
                      <w:sz w:val="24"/>
                      <w:szCs w:val="24"/>
                    </w:rPr>
                    <w:t>6</w:t>
                  </w:r>
                  <w:r w:rsidR="00BE334B">
                    <w:rPr>
                      <w:b/>
                      <w:bCs/>
                      <w:sz w:val="24"/>
                      <w:szCs w:val="24"/>
                    </w:rPr>
                    <w:t>80</w:t>
                  </w:r>
                  <w:r w:rsidR="0038355B" w:rsidRPr="00BE334B">
                    <w:rPr>
                      <w:b/>
                      <w:bCs/>
                      <w:sz w:val="24"/>
                      <w:szCs w:val="24"/>
                    </w:rPr>
                    <w:t> </w:t>
                  </w:r>
                  <w:r w:rsidR="009362CB" w:rsidRPr="00BE334B">
                    <w:rPr>
                      <w:b/>
                      <w:bCs/>
                      <w:sz w:val="24"/>
                      <w:szCs w:val="24"/>
                    </w:rPr>
                    <w:t>000</w:t>
                  </w:r>
                  <w:r w:rsidR="0038355B" w:rsidRPr="00BE334B">
                    <w:rPr>
                      <w:b/>
                      <w:bCs/>
                      <w:sz w:val="24"/>
                      <w:szCs w:val="24"/>
                    </w:rPr>
                    <w:t xml:space="preserve"> (</w:t>
                  </w:r>
                  <w:r w:rsidR="002B6E24" w:rsidRPr="00BE334B">
                    <w:rPr>
                      <w:b/>
                      <w:bCs/>
                      <w:sz w:val="24"/>
                      <w:szCs w:val="24"/>
                    </w:rPr>
                    <w:t>Шесть</w:t>
                  </w:r>
                  <w:r w:rsidR="009362CB" w:rsidRPr="00BE334B">
                    <w:rPr>
                      <w:b/>
                      <w:bCs/>
                      <w:sz w:val="24"/>
                      <w:szCs w:val="24"/>
                    </w:rPr>
                    <w:t xml:space="preserve">сот </w:t>
                  </w:r>
                  <w:r w:rsidR="00BE334B">
                    <w:rPr>
                      <w:b/>
                      <w:bCs/>
                      <w:sz w:val="24"/>
                      <w:szCs w:val="24"/>
                    </w:rPr>
                    <w:t>восемьдесят тысяч</w:t>
                  </w:r>
                  <w:r w:rsidR="009362CB" w:rsidRPr="00BE334B">
                    <w:rPr>
                      <w:b/>
                      <w:bCs/>
                      <w:sz w:val="24"/>
                      <w:szCs w:val="24"/>
                    </w:rPr>
                    <w:t>) руб</w:t>
                  </w:r>
                  <w:r w:rsidR="0038355B" w:rsidRPr="00BE334B">
                    <w:rPr>
                      <w:b/>
                      <w:bCs/>
                      <w:sz w:val="24"/>
                      <w:szCs w:val="24"/>
                    </w:rPr>
                    <w:t>лей 00 копеек</w:t>
                  </w:r>
                </w:p>
              </w:tc>
            </w:tr>
          </w:tbl>
          <w:p w:rsidR="009362CB" w:rsidRPr="009362CB" w:rsidRDefault="009362CB" w:rsidP="0038355B">
            <w:pPr>
              <w:tabs>
                <w:tab w:val="left" w:pos="360"/>
              </w:tabs>
              <w:jc w:val="both"/>
              <w:rPr>
                <w:sz w:val="24"/>
                <w:szCs w:val="24"/>
              </w:rPr>
            </w:pPr>
            <w:r w:rsidRPr="00BE334B">
              <w:rPr>
                <w:sz w:val="24"/>
                <w:szCs w:val="24"/>
              </w:rPr>
              <w:t xml:space="preserve">В цену </w:t>
            </w:r>
            <w:r w:rsidR="0038355B" w:rsidRPr="00BE334B">
              <w:rPr>
                <w:sz w:val="24"/>
                <w:szCs w:val="24"/>
              </w:rPr>
              <w:t xml:space="preserve">лота </w:t>
            </w:r>
            <w:r w:rsidRPr="00BE334B">
              <w:rPr>
                <w:sz w:val="24"/>
                <w:szCs w:val="24"/>
              </w:rPr>
              <w:t>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  доставкой товара к месту передачи Агентству, погрузочно-разгрузочными работами, установкой, вводом в эксплуатацию  и гарантийными обязательствами.</w:t>
            </w:r>
          </w:p>
        </w:tc>
      </w:tr>
      <w:tr w:rsidR="009362CB" w:rsidRPr="009362CB" w:rsidTr="009362CB">
        <w:trPr>
          <w:trHeight w:val="261"/>
        </w:trPr>
        <w:tc>
          <w:tcPr>
            <w:tcW w:w="1575" w:type="dxa"/>
            <w:tcBorders>
              <w:top w:val="single" w:sz="4" w:space="0" w:color="auto"/>
              <w:bottom w:val="single" w:sz="4" w:space="0" w:color="auto"/>
              <w:right w:val="single" w:sz="4" w:space="0" w:color="auto"/>
            </w:tcBorders>
            <w:shd w:val="clear" w:color="auto" w:fill="E6E6E6"/>
          </w:tcPr>
          <w:p w:rsidR="009362CB" w:rsidRPr="009362CB" w:rsidRDefault="009362CB" w:rsidP="009362CB">
            <w:pPr>
              <w:tabs>
                <w:tab w:val="left" w:pos="360"/>
              </w:tabs>
              <w:rPr>
                <w:b/>
                <w:bCs/>
                <w:sz w:val="24"/>
                <w:szCs w:val="24"/>
              </w:rPr>
            </w:pPr>
            <w:r w:rsidRPr="009362CB">
              <w:rPr>
                <w:b/>
                <w:bCs/>
                <w:sz w:val="24"/>
                <w:szCs w:val="24"/>
              </w:rPr>
              <w:t>8.3.</w:t>
            </w:r>
          </w:p>
        </w:tc>
        <w:tc>
          <w:tcPr>
            <w:tcW w:w="9225" w:type="dxa"/>
            <w:gridSpan w:val="2"/>
            <w:tcBorders>
              <w:top w:val="single" w:sz="4" w:space="0" w:color="auto"/>
              <w:left w:val="single" w:sz="4" w:space="0" w:color="auto"/>
              <w:bottom w:val="single" w:sz="4" w:space="0" w:color="auto"/>
            </w:tcBorders>
            <w:shd w:val="clear" w:color="auto" w:fill="E6E6E6"/>
          </w:tcPr>
          <w:p w:rsidR="009362CB" w:rsidRPr="009362CB" w:rsidRDefault="009362CB" w:rsidP="009362CB">
            <w:pPr>
              <w:tabs>
                <w:tab w:val="left" w:pos="360"/>
              </w:tabs>
              <w:rPr>
                <w:sz w:val="24"/>
                <w:szCs w:val="24"/>
              </w:rPr>
            </w:pPr>
            <w:r w:rsidRPr="009362CB">
              <w:rPr>
                <w:b/>
                <w:sz w:val="24"/>
                <w:szCs w:val="24"/>
              </w:rPr>
              <w:t>Порядок оплаты по договору</w:t>
            </w:r>
          </w:p>
        </w:tc>
      </w:tr>
      <w:tr w:rsidR="009362CB" w:rsidRPr="009362CB" w:rsidTr="009362CB">
        <w:trPr>
          <w:trHeight w:val="323"/>
        </w:trPr>
        <w:tc>
          <w:tcPr>
            <w:tcW w:w="10800" w:type="dxa"/>
            <w:gridSpan w:val="3"/>
            <w:tcBorders>
              <w:top w:val="single" w:sz="4" w:space="0" w:color="auto"/>
              <w:bottom w:val="single" w:sz="4" w:space="0" w:color="auto"/>
            </w:tcBorders>
          </w:tcPr>
          <w:p w:rsidR="009362CB" w:rsidRPr="009362CB" w:rsidRDefault="009362CB" w:rsidP="009362CB">
            <w:pPr>
              <w:tabs>
                <w:tab w:val="left" w:pos="851"/>
              </w:tabs>
              <w:jc w:val="both"/>
              <w:rPr>
                <w:sz w:val="24"/>
                <w:szCs w:val="24"/>
              </w:rPr>
            </w:pPr>
            <w:r w:rsidRPr="009362CB">
              <w:rPr>
                <w:sz w:val="24"/>
                <w:szCs w:val="24"/>
              </w:rPr>
              <w:t xml:space="preserve">Предоплата 100% стоимости договора. </w:t>
            </w:r>
          </w:p>
        </w:tc>
      </w:tr>
      <w:tr w:rsidR="009362CB" w:rsidRPr="009362CB" w:rsidTr="009362CB">
        <w:trPr>
          <w:trHeight w:val="230"/>
        </w:trPr>
        <w:tc>
          <w:tcPr>
            <w:tcW w:w="1591" w:type="dxa"/>
            <w:gridSpan w:val="2"/>
            <w:tcBorders>
              <w:top w:val="single" w:sz="4" w:space="0" w:color="auto"/>
              <w:bottom w:val="single" w:sz="4" w:space="0" w:color="auto"/>
            </w:tcBorders>
            <w:shd w:val="clear" w:color="auto" w:fill="E6E6E6"/>
          </w:tcPr>
          <w:p w:rsidR="009362CB" w:rsidRPr="009362CB" w:rsidRDefault="009362CB" w:rsidP="009362CB">
            <w:pPr>
              <w:tabs>
                <w:tab w:val="left" w:pos="360"/>
              </w:tabs>
              <w:rPr>
                <w:b/>
                <w:bCs/>
                <w:sz w:val="24"/>
                <w:szCs w:val="24"/>
              </w:rPr>
            </w:pPr>
            <w:r w:rsidRPr="009362CB">
              <w:rPr>
                <w:b/>
                <w:bCs/>
                <w:sz w:val="24"/>
                <w:szCs w:val="24"/>
              </w:rPr>
              <w:t>8.4.</w:t>
            </w:r>
          </w:p>
        </w:tc>
        <w:tc>
          <w:tcPr>
            <w:tcW w:w="9209" w:type="dxa"/>
            <w:tcBorders>
              <w:top w:val="single" w:sz="4" w:space="0" w:color="auto"/>
              <w:bottom w:val="single" w:sz="4" w:space="0" w:color="auto"/>
            </w:tcBorders>
            <w:shd w:val="clear" w:color="auto" w:fill="E6E6E6"/>
          </w:tcPr>
          <w:p w:rsidR="009362CB" w:rsidRPr="009362CB" w:rsidRDefault="009362CB" w:rsidP="009362CB">
            <w:pPr>
              <w:jc w:val="both"/>
              <w:rPr>
                <w:sz w:val="24"/>
                <w:szCs w:val="24"/>
                <w:highlight w:val="yellow"/>
              </w:rPr>
            </w:pPr>
            <w:r w:rsidRPr="009362CB">
              <w:rPr>
                <w:b/>
                <w:bCs/>
                <w:sz w:val="24"/>
                <w:szCs w:val="24"/>
              </w:rPr>
              <w:t>Место поставки товара:</w:t>
            </w:r>
          </w:p>
        </w:tc>
      </w:tr>
      <w:tr w:rsidR="009362CB" w:rsidRPr="009362CB" w:rsidTr="009362CB">
        <w:trPr>
          <w:trHeight w:val="295"/>
        </w:trPr>
        <w:tc>
          <w:tcPr>
            <w:tcW w:w="10800" w:type="dxa"/>
            <w:gridSpan w:val="3"/>
            <w:tcBorders>
              <w:top w:val="single" w:sz="4" w:space="0" w:color="auto"/>
              <w:bottom w:val="single" w:sz="4" w:space="0" w:color="auto"/>
            </w:tcBorders>
          </w:tcPr>
          <w:p w:rsidR="009362CB" w:rsidRPr="009362CB" w:rsidRDefault="009362CB" w:rsidP="009362CB">
            <w:pPr>
              <w:tabs>
                <w:tab w:val="left" w:pos="360"/>
              </w:tabs>
              <w:jc w:val="both"/>
              <w:rPr>
                <w:bCs/>
                <w:sz w:val="24"/>
                <w:szCs w:val="24"/>
                <w:highlight w:val="yellow"/>
              </w:rPr>
            </w:pPr>
            <w:r w:rsidRPr="009362CB">
              <w:rPr>
                <w:bCs/>
                <w:sz w:val="24"/>
                <w:szCs w:val="24"/>
              </w:rPr>
              <w:t xml:space="preserve">г. Москва, </w:t>
            </w:r>
            <w:r w:rsidRPr="009362CB">
              <w:rPr>
                <w:sz w:val="24"/>
                <w:szCs w:val="24"/>
              </w:rPr>
              <w:t>ул. 2-я Тверская Ямская д. 14 стр. 3</w:t>
            </w:r>
          </w:p>
        </w:tc>
      </w:tr>
      <w:tr w:rsidR="009362CB" w:rsidRPr="009362CB" w:rsidTr="009362CB">
        <w:tc>
          <w:tcPr>
            <w:tcW w:w="1591" w:type="dxa"/>
            <w:gridSpan w:val="2"/>
            <w:tcBorders>
              <w:right w:val="single" w:sz="4" w:space="0" w:color="auto"/>
            </w:tcBorders>
            <w:shd w:val="clear" w:color="auto" w:fill="E6E6E6"/>
          </w:tcPr>
          <w:p w:rsidR="009362CB" w:rsidRPr="009362CB" w:rsidRDefault="009362CB" w:rsidP="009362CB">
            <w:pPr>
              <w:tabs>
                <w:tab w:val="left" w:pos="360"/>
              </w:tabs>
              <w:jc w:val="both"/>
              <w:rPr>
                <w:b/>
                <w:bCs/>
                <w:sz w:val="24"/>
                <w:szCs w:val="24"/>
              </w:rPr>
            </w:pPr>
            <w:r w:rsidRPr="009362CB">
              <w:rPr>
                <w:b/>
                <w:bCs/>
                <w:sz w:val="24"/>
                <w:szCs w:val="24"/>
              </w:rPr>
              <w:t>8.5.</w:t>
            </w:r>
          </w:p>
        </w:tc>
        <w:tc>
          <w:tcPr>
            <w:tcW w:w="9209" w:type="dxa"/>
            <w:tcBorders>
              <w:left w:val="single" w:sz="4" w:space="0" w:color="auto"/>
            </w:tcBorders>
            <w:shd w:val="clear" w:color="auto" w:fill="E6E6E6"/>
          </w:tcPr>
          <w:p w:rsidR="009362CB" w:rsidRPr="009362CB" w:rsidRDefault="009362CB" w:rsidP="009362CB">
            <w:pPr>
              <w:tabs>
                <w:tab w:val="left" w:pos="360"/>
              </w:tabs>
              <w:jc w:val="both"/>
              <w:rPr>
                <w:b/>
                <w:bCs/>
                <w:sz w:val="24"/>
                <w:szCs w:val="24"/>
              </w:rPr>
            </w:pPr>
            <w:r w:rsidRPr="009362CB">
              <w:rPr>
                <w:b/>
                <w:bCs/>
                <w:sz w:val="24"/>
                <w:szCs w:val="24"/>
              </w:rPr>
              <w:t>Срок и условия поставки товара:</w:t>
            </w:r>
          </w:p>
        </w:tc>
      </w:tr>
      <w:tr w:rsidR="009362CB" w:rsidRPr="009362CB" w:rsidTr="009362CB">
        <w:tc>
          <w:tcPr>
            <w:tcW w:w="10800" w:type="dxa"/>
            <w:gridSpan w:val="3"/>
          </w:tcPr>
          <w:p w:rsidR="009362CB" w:rsidRPr="009362CB" w:rsidRDefault="009362CB" w:rsidP="009362CB">
            <w:pPr>
              <w:jc w:val="both"/>
              <w:rPr>
                <w:iCs/>
                <w:sz w:val="24"/>
                <w:szCs w:val="24"/>
              </w:rPr>
            </w:pPr>
            <w:r w:rsidRPr="009362CB">
              <w:rPr>
                <w:bCs/>
                <w:iCs/>
                <w:sz w:val="24"/>
                <w:szCs w:val="24"/>
              </w:rPr>
              <w:t xml:space="preserve">Срок </w:t>
            </w:r>
            <w:r w:rsidRPr="0038355B">
              <w:rPr>
                <w:bCs/>
                <w:iCs/>
                <w:sz w:val="24"/>
                <w:szCs w:val="24"/>
              </w:rPr>
              <w:t>поставки т</w:t>
            </w:r>
            <w:r w:rsidRPr="009362CB">
              <w:rPr>
                <w:bCs/>
                <w:iCs/>
                <w:sz w:val="24"/>
                <w:szCs w:val="24"/>
              </w:rPr>
              <w:t>овара не позднее 5</w:t>
            </w:r>
            <w:r w:rsidRPr="009362CB">
              <w:rPr>
                <w:bCs/>
                <w:sz w:val="24"/>
                <w:szCs w:val="24"/>
              </w:rPr>
              <w:t xml:space="preserve"> (пяти) рабочих дней с момента поступления денежных средств на расчетный счет Исполнителя.</w:t>
            </w:r>
          </w:p>
        </w:tc>
      </w:tr>
      <w:tr w:rsidR="009362CB" w:rsidRPr="009362CB" w:rsidTr="009362CB">
        <w:trPr>
          <w:trHeight w:val="323"/>
        </w:trPr>
        <w:tc>
          <w:tcPr>
            <w:tcW w:w="1591" w:type="dxa"/>
            <w:gridSpan w:val="2"/>
            <w:tcBorders>
              <w:right w:val="single" w:sz="4" w:space="0" w:color="auto"/>
            </w:tcBorders>
            <w:shd w:val="clear" w:color="auto" w:fill="E6E6E6"/>
          </w:tcPr>
          <w:p w:rsidR="009362CB" w:rsidRPr="009362CB" w:rsidRDefault="009362CB" w:rsidP="009362CB">
            <w:pPr>
              <w:tabs>
                <w:tab w:val="left" w:pos="360"/>
              </w:tabs>
              <w:jc w:val="both"/>
              <w:rPr>
                <w:b/>
                <w:sz w:val="24"/>
                <w:szCs w:val="24"/>
              </w:rPr>
            </w:pPr>
            <w:r w:rsidRPr="009362CB">
              <w:rPr>
                <w:b/>
                <w:bCs/>
                <w:sz w:val="24"/>
                <w:szCs w:val="24"/>
              </w:rPr>
              <w:t>8.6.</w:t>
            </w:r>
          </w:p>
        </w:tc>
        <w:tc>
          <w:tcPr>
            <w:tcW w:w="9209" w:type="dxa"/>
            <w:tcBorders>
              <w:left w:val="single" w:sz="4" w:space="0" w:color="auto"/>
            </w:tcBorders>
            <w:shd w:val="clear" w:color="auto" w:fill="E6E6E6"/>
          </w:tcPr>
          <w:p w:rsidR="009362CB" w:rsidRPr="009362CB" w:rsidRDefault="009362CB" w:rsidP="009362CB">
            <w:pPr>
              <w:tabs>
                <w:tab w:val="left" w:pos="360"/>
              </w:tabs>
              <w:jc w:val="both"/>
              <w:rPr>
                <w:b/>
                <w:sz w:val="24"/>
                <w:szCs w:val="24"/>
              </w:rPr>
            </w:pPr>
            <w:r w:rsidRPr="009362CB">
              <w:rPr>
                <w:b/>
                <w:bCs/>
                <w:sz w:val="24"/>
                <w:szCs w:val="24"/>
              </w:rPr>
              <w:t>Подача заявок на участие в запросе цен:</w:t>
            </w:r>
          </w:p>
        </w:tc>
      </w:tr>
      <w:tr w:rsidR="009362CB" w:rsidRPr="009362CB" w:rsidTr="009362CB">
        <w:trPr>
          <w:trHeight w:val="634"/>
        </w:trPr>
        <w:tc>
          <w:tcPr>
            <w:tcW w:w="10800" w:type="dxa"/>
            <w:gridSpan w:val="3"/>
          </w:tcPr>
          <w:p w:rsidR="009362CB" w:rsidRPr="009362CB" w:rsidRDefault="009362CB" w:rsidP="009362CB">
            <w:pPr>
              <w:tabs>
                <w:tab w:val="left" w:pos="360"/>
              </w:tabs>
              <w:jc w:val="both"/>
              <w:rPr>
                <w:sz w:val="24"/>
                <w:szCs w:val="24"/>
              </w:rPr>
            </w:pPr>
            <w:r w:rsidRPr="009362CB">
              <w:rPr>
                <w:b/>
                <w:bCs/>
                <w:sz w:val="24"/>
                <w:szCs w:val="24"/>
              </w:rPr>
              <w:t>Дата начала срока подачи заявок: «</w:t>
            </w:r>
            <w:r w:rsidR="00BE334B">
              <w:rPr>
                <w:b/>
                <w:bCs/>
                <w:sz w:val="24"/>
                <w:szCs w:val="24"/>
              </w:rPr>
              <w:t>25</w:t>
            </w:r>
            <w:r w:rsidRPr="009362CB">
              <w:rPr>
                <w:b/>
                <w:bCs/>
                <w:sz w:val="24"/>
                <w:szCs w:val="24"/>
              </w:rPr>
              <w:t xml:space="preserve">»  </w:t>
            </w:r>
            <w:r w:rsidR="0038355B">
              <w:rPr>
                <w:b/>
                <w:bCs/>
                <w:sz w:val="24"/>
                <w:szCs w:val="24"/>
              </w:rPr>
              <w:t>марта</w:t>
            </w:r>
            <w:r w:rsidRPr="009362CB">
              <w:rPr>
                <w:b/>
                <w:bCs/>
                <w:sz w:val="24"/>
                <w:szCs w:val="24"/>
              </w:rPr>
              <w:t xml:space="preserve"> 2014 года.</w:t>
            </w:r>
          </w:p>
          <w:p w:rsidR="009362CB" w:rsidRPr="009362CB" w:rsidRDefault="009362CB" w:rsidP="005D15E9">
            <w:pPr>
              <w:tabs>
                <w:tab w:val="left" w:pos="360"/>
              </w:tabs>
              <w:jc w:val="both"/>
              <w:rPr>
                <w:sz w:val="24"/>
                <w:szCs w:val="24"/>
              </w:rPr>
            </w:pPr>
            <w:r w:rsidRPr="009362CB">
              <w:rPr>
                <w:b/>
                <w:bCs/>
                <w:sz w:val="24"/>
                <w:szCs w:val="24"/>
              </w:rPr>
              <w:t>Дата и время окончания срока подачи заявок:  «</w:t>
            </w:r>
            <w:r w:rsidR="005D15E9">
              <w:rPr>
                <w:b/>
                <w:bCs/>
                <w:sz w:val="24"/>
                <w:szCs w:val="24"/>
              </w:rPr>
              <w:t>31</w:t>
            </w:r>
            <w:r w:rsidRPr="009362CB">
              <w:rPr>
                <w:b/>
                <w:bCs/>
                <w:sz w:val="24"/>
                <w:szCs w:val="24"/>
              </w:rPr>
              <w:t xml:space="preserve">» </w:t>
            </w:r>
            <w:r w:rsidR="0038355B">
              <w:rPr>
                <w:b/>
                <w:bCs/>
                <w:sz w:val="24"/>
                <w:szCs w:val="24"/>
              </w:rPr>
              <w:t>марта</w:t>
            </w:r>
            <w:r w:rsidRPr="009362CB">
              <w:rPr>
                <w:b/>
                <w:bCs/>
                <w:sz w:val="24"/>
                <w:szCs w:val="24"/>
              </w:rPr>
              <w:t xml:space="preserve"> 2014 1</w:t>
            </w:r>
            <w:r w:rsidR="0038355B">
              <w:rPr>
                <w:b/>
                <w:bCs/>
                <w:sz w:val="24"/>
                <w:szCs w:val="24"/>
              </w:rPr>
              <w:t>8</w:t>
            </w:r>
            <w:r w:rsidRPr="009362CB">
              <w:rPr>
                <w:b/>
                <w:bCs/>
                <w:sz w:val="24"/>
                <w:szCs w:val="24"/>
              </w:rPr>
              <w:t xml:space="preserve"> ч. 00 мин (по московскому времени)</w:t>
            </w:r>
          </w:p>
        </w:tc>
      </w:tr>
      <w:tr w:rsidR="009362CB" w:rsidRPr="009362CB" w:rsidTr="009362CB">
        <w:trPr>
          <w:trHeight w:val="315"/>
        </w:trPr>
        <w:tc>
          <w:tcPr>
            <w:tcW w:w="1591" w:type="dxa"/>
            <w:gridSpan w:val="2"/>
            <w:tcBorders>
              <w:bottom w:val="single" w:sz="4" w:space="0" w:color="auto"/>
              <w:right w:val="single" w:sz="4" w:space="0" w:color="auto"/>
            </w:tcBorders>
            <w:shd w:val="clear" w:color="auto" w:fill="E6E6E6"/>
          </w:tcPr>
          <w:p w:rsidR="009362CB" w:rsidRPr="009362CB" w:rsidRDefault="009362CB" w:rsidP="009362CB">
            <w:pPr>
              <w:tabs>
                <w:tab w:val="left" w:pos="360"/>
              </w:tabs>
              <w:jc w:val="both"/>
              <w:rPr>
                <w:b/>
                <w:bCs/>
                <w:sz w:val="24"/>
                <w:szCs w:val="24"/>
              </w:rPr>
            </w:pPr>
            <w:r w:rsidRPr="009362CB">
              <w:rPr>
                <w:b/>
                <w:bCs/>
                <w:sz w:val="24"/>
                <w:szCs w:val="24"/>
              </w:rPr>
              <w:lastRenderedPageBreak/>
              <w:t>8.7.</w:t>
            </w:r>
          </w:p>
        </w:tc>
        <w:tc>
          <w:tcPr>
            <w:tcW w:w="9209" w:type="dxa"/>
            <w:tcBorders>
              <w:left w:val="single" w:sz="4" w:space="0" w:color="auto"/>
              <w:bottom w:val="single" w:sz="4" w:space="0" w:color="auto"/>
            </w:tcBorders>
            <w:shd w:val="clear" w:color="auto" w:fill="E6E6E6"/>
          </w:tcPr>
          <w:p w:rsidR="009362CB" w:rsidRPr="009362CB" w:rsidRDefault="009362CB" w:rsidP="009362CB">
            <w:pPr>
              <w:tabs>
                <w:tab w:val="left" w:pos="360"/>
              </w:tabs>
              <w:rPr>
                <w:b/>
                <w:bCs/>
                <w:sz w:val="24"/>
                <w:szCs w:val="24"/>
              </w:rPr>
            </w:pPr>
            <w:r w:rsidRPr="009362CB">
              <w:rPr>
                <w:b/>
                <w:bCs/>
                <w:sz w:val="24"/>
                <w:szCs w:val="24"/>
              </w:rPr>
              <w:t>Место и дата рассмотрения заявок и оценки котировочных заявок:</w:t>
            </w:r>
          </w:p>
        </w:tc>
      </w:tr>
      <w:tr w:rsidR="009362CB" w:rsidRPr="009362CB" w:rsidTr="009362CB">
        <w:trPr>
          <w:trHeight w:val="315"/>
        </w:trPr>
        <w:tc>
          <w:tcPr>
            <w:tcW w:w="10800" w:type="dxa"/>
            <w:gridSpan w:val="3"/>
            <w:tcBorders>
              <w:bottom w:val="single" w:sz="4" w:space="0" w:color="auto"/>
            </w:tcBorders>
          </w:tcPr>
          <w:p w:rsidR="009362CB" w:rsidRPr="009362CB" w:rsidRDefault="009362CB" w:rsidP="005D15E9">
            <w:pPr>
              <w:tabs>
                <w:tab w:val="left" w:pos="360"/>
              </w:tabs>
              <w:jc w:val="both"/>
              <w:rPr>
                <w:b/>
                <w:bCs/>
                <w:sz w:val="24"/>
                <w:szCs w:val="24"/>
              </w:rPr>
            </w:pPr>
            <w:r w:rsidRPr="009362CB">
              <w:rPr>
                <w:sz w:val="24"/>
                <w:szCs w:val="24"/>
              </w:rPr>
              <w:t xml:space="preserve">Рассмотрение заявок будет осуществляться </w:t>
            </w:r>
            <w:r w:rsidRPr="009362CB">
              <w:rPr>
                <w:b/>
                <w:sz w:val="24"/>
                <w:szCs w:val="24"/>
              </w:rPr>
              <w:t>«</w:t>
            </w:r>
            <w:r w:rsidR="005D15E9">
              <w:rPr>
                <w:b/>
                <w:sz w:val="24"/>
                <w:szCs w:val="24"/>
              </w:rPr>
              <w:t>01</w:t>
            </w:r>
            <w:r w:rsidRPr="009362CB">
              <w:rPr>
                <w:b/>
                <w:sz w:val="24"/>
                <w:szCs w:val="24"/>
              </w:rPr>
              <w:t xml:space="preserve">» </w:t>
            </w:r>
            <w:r w:rsidR="005D15E9">
              <w:rPr>
                <w:b/>
                <w:sz w:val="24"/>
                <w:szCs w:val="24"/>
              </w:rPr>
              <w:t>апреля</w:t>
            </w:r>
            <w:r w:rsidRPr="009362CB">
              <w:rPr>
                <w:b/>
                <w:sz w:val="24"/>
                <w:szCs w:val="24"/>
              </w:rPr>
              <w:t xml:space="preserve"> 2014 года</w:t>
            </w:r>
            <w:r w:rsidRPr="009362CB">
              <w:rPr>
                <w:sz w:val="24"/>
                <w:szCs w:val="24"/>
              </w:rPr>
              <w:t>, по адресу места нахождения Агентства.</w:t>
            </w:r>
          </w:p>
        </w:tc>
      </w:tr>
    </w:tbl>
    <w:p w:rsidR="009362CB" w:rsidRPr="009362CB" w:rsidRDefault="009362CB" w:rsidP="009362CB"/>
    <w:p w:rsidR="002B6E24" w:rsidRDefault="002B6E24" w:rsidP="009362CB">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r>
        <w:br w:type="page"/>
      </w:r>
    </w:p>
    <w:p w:rsidR="009362CB" w:rsidRPr="009362CB" w:rsidRDefault="009362CB" w:rsidP="009362CB"/>
    <w:p w:rsidR="009362CB" w:rsidRPr="009362CB" w:rsidRDefault="009362CB" w:rsidP="009362CB">
      <w:pPr>
        <w:keepNext/>
        <w:spacing w:before="240" w:after="60"/>
        <w:jc w:val="center"/>
        <w:outlineLvl w:val="0"/>
        <w:rPr>
          <w:b/>
          <w:kern w:val="28"/>
          <w:sz w:val="28"/>
        </w:rPr>
      </w:pPr>
      <w:r w:rsidRPr="009362CB">
        <w:rPr>
          <w:b/>
          <w:kern w:val="28"/>
          <w:sz w:val="28"/>
        </w:rPr>
        <w:t>I</w:t>
      </w:r>
      <w:r w:rsidRPr="009362CB">
        <w:rPr>
          <w:b/>
          <w:kern w:val="28"/>
          <w:sz w:val="28"/>
          <w:lang w:val="en-US"/>
        </w:rPr>
        <w:t>V</w:t>
      </w:r>
      <w:r w:rsidRPr="009362CB">
        <w:rPr>
          <w:b/>
          <w:kern w:val="28"/>
          <w:sz w:val="28"/>
        </w:rPr>
        <w:t>.      ТЕХНИЧЕСКОЕ ЗАДАНИЕ</w:t>
      </w:r>
    </w:p>
    <w:p w:rsidR="009362CB" w:rsidRPr="009362CB" w:rsidRDefault="009362CB" w:rsidP="009362CB">
      <w:pPr>
        <w:widowControl w:val="0"/>
        <w:autoSpaceDE w:val="0"/>
        <w:autoSpaceDN w:val="0"/>
        <w:adjustRightInd w:val="0"/>
        <w:jc w:val="center"/>
        <w:rPr>
          <w:b/>
          <w:bCs/>
        </w:rPr>
      </w:pPr>
      <w:r w:rsidRPr="009362CB">
        <w:rPr>
          <w:b/>
          <w:sz w:val="24"/>
          <w:szCs w:val="24"/>
        </w:rPr>
        <w:t xml:space="preserve">НА ПОСТАВКУ СИСТЕМЫ ВИДЕОКОНФЕРЕНЦСВЯЗИ ДЛЯ НУЖД АГЕНТСТВА СТРАТЕГИЧЕСКИХ ИНИЦИАТИВ </w:t>
      </w:r>
    </w:p>
    <w:p w:rsidR="009362CB" w:rsidRPr="002B6E24" w:rsidRDefault="009362CB" w:rsidP="009362CB">
      <w:pPr>
        <w:numPr>
          <w:ilvl w:val="0"/>
          <w:numId w:val="26"/>
        </w:numPr>
        <w:spacing w:before="240" w:after="120"/>
        <w:ind w:left="714" w:hanging="357"/>
        <w:jc w:val="both"/>
        <w:rPr>
          <w:b/>
          <w:sz w:val="32"/>
        </w:rPr>
      </w:pPr>
      <w:r w:rsidRPr="002B6E24">
        <w:rPr>
          <w:b/>
          <w:sz w:val="32"/>
        </w:rPr>
        <w:t xml:space="preserve">Общие положения </w:t>
      </w:r>
    </w:p>
    <w:p w:rsidR="009362CB" w:rsidRPr="002B6E24" w:rsidRDefault="009362CB" w:rsidP="009362CB">
      <w:pPr>
        <w:spacing w:before="120"/>
        <w:rPr>
          <w:sz w:val="24"/>
        </w:rPr>
      </w:pPr>
      <w:r w:rsidRPr="002B6E24">
        <w:rPr>
          <w:sz w:val="24"/>
        </w:rPr>
        <w:t xml:space="preserve">Название организации-заказчика: автономная некоммерческая организация «Агентство стратегических инициатив по продвижению новых проектов» (далее – Агентство);  </w:t>
      </w:r>
    </w:p>
    <w:p w:rsidR="009362CB" w:rsidRPr="002B6E24" w:rsidRDefault="009362CB" w:rsidP="009362CB">
      <w:pPr>
        <w:spacing w:before="120"/>
        <w:rPr>
          <w:sz w:val="24"/>
        </w:rPr>
      </w:pPr>
      <w:r w:rsidRPr="002B6E24">
        <w:rPr>
          <w:sz w:val="24"/>
        </w:rPr>
        <w:t xml:space="preserve">Контактные данные: </w:t>
      </w:r>
    </w:p>
    <w:p w:rsidR="009362CB" w:rsidRPr="002B6E24" w:rsidRDefault="002B6E24" w:rsidP="002B6E24">
      <w:pPr>
        <w:jc w:val="both"/>
        <w:rPr>
          <w:sz w:val="24"/>
        </w:rPr>
      </w:pPr>
      <w:r>
        <w:rPr>
          <w:sz w:val="24"/>
        </w:rPr>
        <w:t>А</w:t>
      </w:r>
      <w:r w:rsidR="009362CB" w:rsidRPr="002B6E24">
        <w:rPr>
          <w:sz w:val="24"/>
        </w:rPr>
        <w:t>дрес: 121099, г. Москва, ул. Новый Арбат, д. 36/9</w:t>
      </w:r>
    </w:p>
    <w:p w:rsidR="009362CB" w:rsidRPr="002B6E24" w:rsidRDefault="002B6E24" w:rsidP="002B6E24">
      <w:pPr>
        <w:jc w:val="both"/>
        <w:rPr>
          <w:sz w:val="24"/>
        </w:rPr>
      </w:pPr>
      <w:r>
        <w:rPr>
          <w:sz w:val="24"/>
        </w:rPr>
        <w:t>Т</w:t>
      </w:r>
      <w:r w:rsidR="009362CB" w:rsidRPr="002B6E24">
        <w:rPr>
          <w:sz w:val="24"/>
        </w:rPr>
        <w:t xml:space="preserve">елефон: 8 495 690-91-29, факс: 8 495 690-91-39 </w:t>
      </w:r>
    </w:p>
    <w:p w:rsidR="009362CB" w:rsidRPr="002B6E24" w:rsidRDefault="002B6E24" w:rsidP="002B6E24">
      <w:pPr>
        <w:jc w:val="both"/>
        <w:rPr>
          <w:sz w:val="24"/>
        </w:rPr>
      </w:pPr>
      <w:r>
        <w:rPr>
          <w:sz w:val="24"/>
        </w:rPr>
        <w:t>Э</w:t>
      </w:r>
      <w:r w:rsidR="009362CB" w:rsidRPr="002B6E24">
        <w:rPr>
          <w:sz w:val="24"/>
        </w:rPr>
        <w:t>лектронная почта</w:t>
      </w:r>
      <w:r>
        <w:rPr>
          <w:sz w:val="24"/>
        </w:rPr>
        <w:t xml:space="preserve"> контактного лица</w:t>
      </w:r>
      <w:r w:rsidR="009362CB" w:rsidRPr="002B6E24">
        <w:rPr>
          <w:sz w:val="24"/>
        </w:rPr>
        <w:t xml:space="preserve">: </w:t>
      </w:r>
      <w:hyperlink r:id="rId13" w:history="1">
        <w:r w:rsidRPr="002B6E24">
          <w:rPr>
            <w:color w:val="0000FF"/>
            <w:sz w:val="24"/>
            <w:u w:val="single"/>
            <w:lang w:val="en-US"/>
          </w:rPr>
          <w:t>av</w:t>
        </w:r>
        <w:r w:rsidRPr="002B6E24">
          <w:rPr>
            <w:color w:val="0000FF"/>
            <w:sz w:val="24"/>
            <w:u w:val="single"/>
          </w:rPr>
          <w:t>.</w:t>
        </w:r>
        <w:r w:rsidRPr="002B6E24">
          <w:rPr>
            <w:color w:val="0000FF"/>
            <w:sz w:val="24"/>
            <w:u w:val="single"/>
            <w:lang w:val="en-US"/>
          </w:rPr>
          <w:t>plyaskin</w:t>
        </w:r>
        <w:r w:rsidRPr="002B6E24">
          <w:rPr>
            <w:color w:val="0000FF"/>
            <w:sz w:val="24"/>
            <w:u w:val="single"/>
          </w:rPr>
          <w:t>@</w:t>
        </w:r>
        <w:r w:rsidRPr="002B6E24">
          <w:rPr>
            <w:color w:val="0000FF"/>
            <w:sz w:val="24"/>
            <w:u w:val="single"/>
            <w:lang w:val="en-US"/>
          </w:rPr>
          <w:t>asi</w:t>
        </w:r>
        <w:r w:rsidRPr="002B6E24">
          <w:rPr>
            <w:color w:val="0000FF"/>
            <w:sz w:val="24"/>
            <w:u w:val="single"/>
          </w:rPr>
          <w:t>.</w:t>
        </w:r>
        <w:r w:rsidRPr="002B6E24">
          <w:rPr>
            <w:color w:val="0000FF"/>
            <w:sz w:val="24"/>
            <w:u w:val="single"/>
            <w:lang w:val="en-US"/>
          </w:rPr>
          <w:t>ru</w:t>
        </w:r>
      </w:hyperlink>
      <w:r>
        <w:rPr>
          <w:color w:val="0000FF"/>
          <w:sz w:val="24"/>
          <w:u w:val="single"/>
        </w:rPr>
        <w:t xml:space="preserve">, </w:t>
      </w:r>
      <w:hyperlink r:id="rId14" w:history="1">
        <w:r w:rsidR="009362CB" w:rsidRPr="002B6E24">
          <w:rPr>
            <w:color w:val="0000FF"/>
            <w:sz w:val="24"/>
            <w:u w:val="single"/>
          </w:rPr>
          <w:t>asi@asi.ru</w:t>
        </w:r>
      </w:hyperlink>
      <w:r w:rsidR="009362CB" w:rsidRPr="002B6E24">
        <w:rPr>
          <w:sz w:val="24"/>
        </w:rPr>
        <w:t xml:space="preserve"> </w:t>
      </w:r>
    </w:p>
    <w:p w:rsidR="009362CB" w:rsidRPr="002B6E24" w:rsidRDefault="002B6E24" w:rsidP="002B6E24">
      <w:pPr>
        <w:jc w:val="both"/>
        <w:rPr>
          <w:sz w:val="24"/>
        </w:rPr>
      </w:pPr>
      <w:r>
        <w:rPr>
          <w:sz w:val="24"/>
        </w:rPr>
        <w:t>В</w:t>
      </w:r>
      <w:r w:rsidR="009362CB" w:rsidRPr="002B6E24">
        <w:rPr>
          <w:sz w:val="24"/>
        </w:rPr>
        <w:t xml:space="preserve">еб-страница: </w:t>
      </w:r>
      <w:hyperlink r:id="rId15">
        <w:r w:rsidR="009362CB" w:rsidRPr="002B6E24">
          <w:rPr>
            <w:color w:val="0000FF"/>
            <w:sz w:val="24"/>
            <w:u w:val="single"/>
          </w:rPr>
          <w:t>www.asi.ru</w:t>
        </w:r>
      </w:hyperlink>
      <w:r w:rsidR="009362CB" w:rsidRPr="002B6E24">
        <w:rPr>
          <w:sz w:val="24"/>
        </w:rPr>
        <w:t xml:space="preserve"> </w:t>
      </w:r>
    </w:p>
    <w:p w:rsidR="009362CB" w:rsidRPr="002B6E24" w:rsidRDefault="002B6E24" w:rsidP="002B6E24">
      <w:pPr>
        <w:jc w:val="both"/>
        <w:rPr>
          <w:sz w:val="24"/>
        </w:rPr>
      </w:pPr>
      <w:r>
        <w:rPr>
          <w:sz w:val="24"/>
        </w:rPr>
        <w:t>К</w:t>
      </w:r>
      <w:r w:rsidR="009362CB" w:rsidRPr="002B6E24">
        <w:rPr>
          <w:sz w:val="24"/>
        </w:rPr>
        <w:t xml:space="preserve">онтактное лицо: </w:t>
      </w:r>
      <w:r>
        <w:rPr>
          <w:sz w:val="24"/>
        </w:rPr>
        <w:t>Пляскин Александр Валерьевич</w:t>
      </w:r>
    </w:p>
    <w:p w:rsidR="009362CB" w:rsidRPr="002B6E24" w:rsidRDefault="009362CB" w:rsidP="009362CB">
      <w:pPr>
        <w:spacing w:before="120"/>
        <w:rPr>
          <w:sz w:val="24"/>
        </w:rPr>
      </w:pPr>
      <w:r w:rsidRPr="002B6E24">
        <w:rPr>
          <w:sz w:val="24"/>
        </w:rPr>
        <w:t>Результаты функционирования оборудования должны быть эффективны для проекта Агентства  «Институт развития Лидеров».</w:t>
      </w:r>
    </w:p>
    <w:p w:rsidR="009362CB" w:rsidRPr="002B6E24" w:rsidRDefault="009362CB" w:rsidP="009362CB">
      <w:pPr>
        <w:numPr>
          <w:ilvl w:val="0"/>
          <w:numId w:val="26"/>
        </w:numPr>
        <w:spacing w:before="240" w:after="120"/>
        <w:ind w:left="714" w:hanging="357"/>
        <w:jc w:val="both"/>
        <w:rPr>
          <w:sz w:val="32"/>
        </w:rPr>
      </w:pPr>
      <w:r w:rsidRPr="002B6E24">
        <w:rPr>
          <w:b/>
          <w:sz w:val="32"/>
        </w:rPr>
        <w:t xml:space="preserve">Цель оказания услуг: </w:t>
      </w:r>
    </w:p>
    <w:p w:rsidR="009362CB" w:rsidRPr="002B6E24" w:rsidRDefault="009362CB" w:rsidP="0038355B">
      <w:pPr>
        <w:spacing w:before="120"/>
        <w:jc w:val="both"/>
        <w:rPr>
          <w:sz w:val="24"/>
        </w:rPr>
      </w:pPr>
      <w:r w:rsidRPr="002B6E24">
        <w:rPr>
          <w:sz w:val="24"/>
        </w:rPr>
        <w:t>Создание специализированной учебно-образовательной базы для интерактивных презентаций, образовательных мероприятий, семинаров, тренингов, форсайтов и стратегических сессий  и эффективного дистанционного взаимодействия между участниками проектов и проводимых мероприятий.</w:t>
      </w:r>
    </w:p>
    <w:p w:rsidR="009362CB" w:rsidRPr="005D15E9" w:rsidRDefault="009362CB" w:rsidP="009362CB">
      <w:pPr>
        <w:numPr>
          <w:ilvl w:val="0"/>
          <w:numId w:val="26"/>
        </w:numPr>
        <w:spacing w:before="240" w:after="120"/>
        <w:ind w:left="714" w:hanging="357"/>
        <w:jc w:val="both"/>
        <w:rPr>
          <w:b/>
          <w:sz w:val="32"/>
        </w:rPr>
      </w:pPr>
      <w:r w:rsidRPr="005D15E9">
        <w:rPr>
          <w:b/>
          <w:sz w:val="32"/>
        </w:rPr>
        <w:t>Технические характеристики  и требования к оборудованию:</w:t>
      </w:r>
    </w:p>
    <w:p w:rsidR="009362CB" w:rsidRPr="005D15E9" w:rsidRDefault="007F07D3" w:rsidP="005D15E9">
      <w:pPr>
        <w:ind w:firstLine="284"/>
        <w:jc w:val="both"/>
        <w:rPr>
          <w:sz w:val="24"/>
        </w:rPr>
      </w:pPr>
      <w:r w:rsidRPr="005D15E9">
        <w:rPr>
          <w:sz w:val="24"/>
        </w:rPr>
        <w:t xml:space="preserve">3.1   Комплектация: Камера </w:t>
      </w:r>
      <w:r w:rsidRPr="005D15E9">
        <w:rPr>
          <w:sz w:val="24"/>
          <w:lang w:val="en-US"/>
        </w:rPr>
        <w:t>Polycom</w:t>
      </w:r>
      <w:r w:rsidRPr="005D15E9">
        <w:rPr>
          <w:sz w:val="24"/>
        </w:rPr>
        <w:t xml:space="preserve"> ®</w:t>
      </w:r>
      <w:r w:rsidRPr="005D15E9">
        <w:rPr>
          <w:sz w:val="24"/>
          <w:lang w:val="en-US"/>
        </w:rPr>
        <w:t>EagleEye</w:t>
      </w:r>
      <w:r w:rsidRPr="005D15E9">
        <w:rPr>
          <w:sz w:val="24"/>
        </w:rPr>
        <w:t xml:space="preserve"> </w:t>
      </w:r>
      <w:r w:rsidRPr="005D15E9">
        <w:rPr>
          <w:sz w:val="24"/>
          <w:lang w:val="en-US"/>
        </w:rPr>
        <w:t>III</w:t>
      </w:r>
      <w:r w:rsidRPr="005D15E9">
        <w:rPr>
          <w:sz w:val="24"/>
        </w:rPr>
        <w:t>, кодек</w:t>
      </w:r>
      <w:r w:rsidR="00364455" w:rsidRPr="005D15E9">
        <w:rPr>
          <w:sz w:val="24"/>
        </w:rPr>
        <w:t xml:space="preserve"> </w:t>
      </w:r>
      <w:r w:rsidR="00364455" w:rsidRPr="005D15E9">
        <w:rPr>
          <w:sz w:val="24"/>
          <w:lang w:val="en-US"/>
        </w:rPr>
        <w:t>Polycom</w:t>
      </w:r>
      <w:r w:rsidR="00364455" w:rsidRPr="005D15E9">
        <w:rPr>
          <w:sz w:val="24"/>
        </w:rPr>
        <w:t xml:space="preserve"> </w:t>
      </w:r>
      <w:r w:rsidR="00364455" w:rsidRPr="005D15E9">
        <w:rPr>
          <w:sz w:val="24"/>
          <w:lang w:val="en-US"/>
        </w:rPr>
        <w:t>Group</w:t>
      </w:r>
      <w:r w:rsidR="00364455" w:rsidRPr="005D15E9">
        <w:rPr>
          <w:sz w:val="24"/>
        </w:rPr>
        <w:t xml:space="preserve"> 500</w:t>
      </w:r>
      <w:r w:rsidR="00546640" w:rsidRPr="005D15E9">
        <w:rPr>
          <w:sz w:val="24"/>
        </w:rPr>
        <w:t>-1080</w:t>
      </w:r>
      <w:r w:rsidRPr="005D15E9">
        <w:rPr>
          <w:sz w:val="24"/>
        </w:rPr>
        <w:t xml:space="preserve">, кабели, пульт ДУ, система  микрофонов </w:t>
      </w:r>
      <w:r w:rsidRPr="005D15E9">
        <w:rPr>
          <w:sz w:val="24"/>
          <w:lang w:val="en-US"/>
        </w:rPr>
        <w:t>Polycom</w:t>
      </w:r>
      <w:r w:rsidRPr="005D15E9">
        <w:rPr>
          <w:sz w:val="24"/>
        </w:rPr>
        <w:t xml:space="preserve"> </w:t>
      </w:r>
      <w:r w:rsidRPr="005D15E9">
        <w:rPr>
          <w:sz w:val="24"/>
          <w:lang w:val="en-US"/>
        </w:rPr>
        <w:t>RealPresence</w:t>
      </w:r>
      <w:r w:rsidRPr="005D15E9">
        <w:rPr>
          <w:sz w:val="24"/>
        </w:rPr>
        <w:t xml:space="preserve"> </w:t>
      </w:r>
      <w:r w:rsidRPr="005D15E9">
        <w:rPr>
          <w:sz w:val="24"/>
          <w:lang w:val="en-US"/>
        </w:rPr>
        <w:t>Group</w:t>
      </w:r>
      <w:r w:rsidR="00364455" w:rsidRPr="005D15E9">
        <w:rPr>
          <w:sz w:val="24"/>
        </w:rPr>
        <w:t>, поддержка разрешения 1080р</w:t>
      </w:r>
      <w:r w:rsidR="002A10FC" w:rsidRPr="005D15E9">
        <w:rPr>
          <w:sz w:val="24"/>
        </w:rPr>
        <w:t>, комплект для монтажа камеры на стену/телевизор</w:t>
      </w:r>
      <w:r w:rsidR="00364455" w:rsidRPr="005D15E9">
        <w:rPr>
          <w:sz w:val="24"/>
        </w:rPr>
        <w:t>.</w:t>
      </w:r>
    </w:p>
    <w:p w:rsidR="007F07D3" w:rsidRPr="005D15E9" w:rsidRDefault="007F07D3" w:rsidP="005D15E9">
      <w:pPr>
        <w:pStyle w:val="afff5"/>
        <w:numPr>
          <w:ilvl w:val="1"/>
          <w:numId w:val="14"/>
        </w:numPr>
        <w:tabs>
          <w:tab w:val="left" w:pos="567"/>
          <w:tab w:val="left" w:pos="851"/>
        </w:tabs>
        <w:ind w:left="0" w:firstLine="284"/>
        <w:jc w:val="both"/>
        <w:rPr>
          <w:sz w:val="24"/>
        </w:rPr>
      </w:pPr>
      <w:r w:rsidRPr="005D15E9">
        <w:rPr>
          <w:sz w:val="24"/>
        </w:rPr>
        <w:t>Видеостандарты и протоколы</w:t>
      </w:r>
      <w:r w:rsidRPr="005D15E9">
        <w:t xml:space="preserve">: </w:t>
      </w:r>
      <w:r w:rsidR="001C1E23" w:rsidRPr="005D15E9">
        <w:t xml:space="preserve"> </w:t>
      </w:r>
      <w:r w:rsidRPr="005D15E9">
        <w:rPr>
          <w:sz w:val="24"/>
          <w:lang w:val="en-US"/>
        </w:rPr>
        <w:t>H</w:t>
      </w:r>
      <w:r w:rsidRPr="005D15E9">
        <w:rPr>
          <w:sz w:val="24"/>
        </w:rPr>
        <w:t xml:space="preserve">.261, </w:t>
      </w:r>
      <w:r w:rsidRPr="005D15E9">
        <w:rPr>
          <w:sz w:val="24"/>
          <w:lang w:val="en-US"/>
        </w:rPr>
        <w:t>H</w:t>
      </w:r>
      <w:r w:rsidRPr="005D15E9">
        <w:rPr>
          <w:sz w:val="24"/>
        </w:rPr>
        <w:t xml:space="preserve">.263, </w:t>
      </w:r>
      <w:r w:rsidRPr="005D15E9">
        <w:rPr>
          <w:sz w:val="24"/>
          <w:lang w:val="en-US"/>
        </w:rPr>
        <w:t>H</w:t>
      </w:r>
      <w:r w:rsidRPr="005D15E9">
        <w:rPr>
          <w:sz w:val="24"/>
        </w:rPr>
        <w:t xml:space="preserve">.264 </w:t>
      </w:r>
      <w:r w:rsidRPr="005D15E9">
        <w:rPr>
          <w:sz w:val="24"/>
          <w:lang w:val="en-US"/>
        </w:rPr>
        <w:t>AVC</w:t>
      </w:r>
      <w:r w:rsidRPr="005D15E9">
        <w:rPr>
          <w:sz w:val="24"/>
        </w:rPr>
        <w:t xml:space="preserve">, </w:t>
      </w:r>
      <w:r w:rsidRPr="005D15E9">
        <w:rPr>
          <w:sz w:val="24"/>
          <w:lang w:val="en-US"/>
        </w:rPr>
        <w:t>H</w:t>
      </w:r>
      <w:r w:rsidRPr="005D15E9">
        <w:rPr>
          <w:sz w:val="24"/>
        </w:rPr>
        <w:t xml:space="preserve">.264 </w:t>
      </w:r>
      <w:r w:rsidRPr="005D15E9">
        <w:rPr>
          <w:sz w:val="24"/>
          <w:lang w:val="en-US"/>
        </w:rPr>
        <w:t>High</w:t>
      </w:r>
      <w:r w:rsidRPr="005D15E9">
        <w:rPr>
          <w:sz w:val="24"/>
        </w:rPr>
        <w:t xml:space="preserve"> </w:t>
      </w:r>
      <w:r w:rsidRPr="005D15E9">
        <w:rPr>
          <w:sz w:val="24"/>
          <w:lang w:val="en-US"/>
        </w:rPr>
        <w:t>Profile</w:t>
      </w:r>
      <w:r w:rsidRPr="005D15E9">
        <w:rPr>
          <w:sz w:val="24"/>
        </w:rPr>
        <w:t xml:space="preserve">, </w:t>
      </w:r>
      <w:r w:rsidRPr="005D15E9">
        <w:rPr>
          <w:sz w:val="24"/>
          <w:lang w:val="en-US"/>
        </w:rPr>
        <w:t>H</w:t>
      </w:r>
      <w:r w:rsidRPr="005D15E9">
        <w:rPr>
          <w:sz w:val="24"/>
        </w:rPr>
        <w:t xml:space="preserve">.264 </w:t>
      </w:r>
      <w:r w:rsidRPr="005D15E9">
        <w:rPr>
          <w:sz w:val="24"/>
          <w:lang w:val="en-US"/>
        </w:rPr>
        <w:t>SVC</w:t>
      </w:r>
      <w:r w:rsidRPr="005D15E9">
        <w:rPr>
          <w:sz w:val="24"/>
        </w:rPr>
        <w:t xml:space="preserve">*, </w:t>
      </w:r>
      <w:r w:rsidRPr="005D15E9">
        <w:rPr>
          <w:sz w:val="24"/>
          <w:lang w:val="en-US"/>
        </w:rPr>
        <w:t>RTV</w:t>
      </w:r>
      <w:r w:rsidRPr="005D15E9">
        <w:rPr>
          <w:sz w:val="24"/>
        </w:rPr>
        <w:t xml:space="preserve">, </w:t>
      </w:r>
      <w:r w:rsidRPr="005D15E9">
        <w:rPr>
          <w:sz w:val="24"/>
          <w:lang w:val="en-US"/>
        </w:rPr>
        <w:t>H</w:t>
      </w:r>
      <w:r w:rsidRPr="005D15E9">
        <w:rPr>
          <w:sz w:val="24"/>
        </w:rPr>
        <w:t xml:space="preserve">.239 / </w:t>
      </w:r>
      <w:r w:rsidRPr="005D15E9">
        <w:rPr>
          <w:sz w:val="24"/>
          <w:lang w:val="en-US"/>
        </w:rPr>
        <w:t>Polycom</w:t>
      </w:r>
      <w:r w:rsidRPr="005D15E9">
        <w:rPr>
          <w:sz w:val="24"/>
        </w:rPr>
        <w:t xml:space="preserve"> </w:t>
      </w:r>
      <w:r w:rsidRPr="005D15E9">
        <w:rPr>
          <w:sz w:val="24"/>
          <w:lang w:val="en-US"/>
        </w:rPr>
        <w:t>People</w:t>
      </w:r>
      <w:r w:rsidRPr="005D15E9">
        <w:rPr>
          <w:sz w:val="24"/>
        </w:rPr>
        <w:t>+</w:t>
      </w:r>
      <w:r w:rsidRPr="005D15E9">
        <w:rPr>
          <w:sz w:val="24"/>
          <w:lang w:val="en-US"/>
        </w:rPr>
        <w:t>Content</w:t>
      </w:r>
      <w:r w:rsidRPr="005D15E9">
        <w:rPr>
          <w:sz w:val="24"/>
        </w:rPr>
        <w:t xml:space="preserve">, Маскирование видеоошибок </w:t>
      </w:r>
      <w:r w:rsidRPr="005D15E9">
        <w:rPr>
          <w:sz w:val="24"/>
          <w:lang w:val="en-US"/>
        </w:rPr>
        <w:t>H</w:t>
      </w:r>
      <w:r w:rsidRPr="005D15E9">
        <w:rPr>
          <w:sz w:val="24"/>
        </w:rPr>
        <w:t xml:space="preserve">.263 и </w:t>
      </w:r>
      <w:r w:rsidRPr="005D15E9">
        <w:rPr>
          <w:sz w:val="24"/>
          <w:lang w:val="en-US"/>
        </w:rPr>
        <w:t>H</w:t>
      </w:r>
      <w:r w:rsidRPr="005D15E9">
        <w:rPr>
          <w:sz w:val="24"/>
        </w:rPr>
        <w:t>.264</w:t>
      </w:r>
      <w:r w:rsidR="005D15E9">
        <w:rPr>
          <w:sz w:val="24"/>
        </w:rPr>
        <w:t>.</w:t>
      </w:r>
    </w:p>
    <w:p w:rsidR="005D15E9" w:rsidRDefault="007F07D3" w:rsidP="005D15E9">
      <w:pPr>
        <w:pStyle w:val="afff5"/>
        <w:numPr>
          <w:ilvl w:val="1"/>
          <w:numId w:val="14"/>
        </w:numPr>
        <w:tabs>
          <w:tab w:val="left" w:pos="567"/>
          <w:tab w:val="left" w:pos="851"/>
        </w:tabs>
        <w:ind w:left="0" w:firstLine="284"/>
        <w:jc w:val="both"/>
        <w:rPr>
          <w:sz w:val="24"/>
        </w:rPr>
      </w:pPr>
      <w:r w:rsidRPr="005D15E9">
        <w:rPr>
          <w:sz w:val="24"/>
        </w:rPr>
        <w:t>Видеовходы</w:t>
      </w:r>
      <w:r w:rsidR="001C1E23" w:rsidRPr="005D15E9">
        <w:rPr>
          <w:sz w:val="24"/>
        </w:rPr>
        <w:t xml:space="preserve">: </w:t>
      </w:r>
      <w:r w:rsidRPr="005D15E9">
        <w:rPr>
          <w:sz w:val="24"/>
        </w:rPr>
        <w:t>1 разъем для HD-камеры Polycom EagleEye (HDCI)</w:t>
      </w:r>
      <w:r w:rsidR="00DB2E6B" w:rsidRPr="005D15E9">
        <w:rPr>
          <w:sz w:val="24"/>
        </w:rPr>
        <w:t xml:space="preserve">, </w:t>
      </w:r>
      <w:r w:rsidRPr="005D15E9">
        <w:rPr>
          <w:sz w:val="24"/>
        </w:rPr>
        <w:t>1 разъем HDMI 1.3</w:t>
      </w:r>
      <w:r w:rsidR="00DB2E6B" w:rsidRPr="005D15E9">
        <w:rPr>
          <w:sz w:val="24"/>
        </w:rPr>
        <w:t xml:space="preserve">, </w:t>
      </w:r>
      <w:r w:rsidRPr="005D15E9">
        <w:rPr>
          <w:sz w:val="24"/>
        </w:rPr>
        <w:t>1 разъем VGA</w:t>
      </w:r>
      <w:r w:rsidR="005D15E9">
        <w:rPr>
          <w:sz w:val="24"/>
        </w:rPr>
        <w:t>.</w:t>
      </w:r>
    </w:p>
    <w:p w:rsidR="001C1E23" w:rsidRPr="005D15E9" w:rsidRDefault="001C1E23" w:rsidP="005D15E9">
      <w:pPr>
        <w:pStyle w:val="afff5"/>
        <w:tabs>
          <w:tab w:val="left" w:pos="567"/>
          <w:tab w:val="left" w:pos="851"/>
        </w:tabs>
        <w:ind w:left="0" w:firstLine="284"/>
        <w:jc w:val="both"/>
        <w:rPr>
          <w:sz w:val="24"/>
        </w:rPr>
      </w:pPr>
      <w:r w:rsidRPr="005D15E9">
        <w:rPr>
          <w:sz w:val="24"/>
        </w:rPr>
        <w:t>Видеовыходы: 2 разъема HDMI 1.3</w:t>
      </w:r>
    </w:p>
    <w:p w:rsidR="005D15E9" w:rsidRDefault="002A10FC" w:rsidP="005D15E9">
      <w:pPr>
        <w:pStyle w:val="afff5"/>
        <w:numPr>
          <w:ilvl w:val="1"/>
          <w:numId w:val="14"/>
        </w:numPr>
        <w:tabs>
          <w:tab w:val="left" w:pos="567"/>
          <w:tab w:val="left" w:pos="851"/>
        </w:tabs>
        <w:ind w:left="0" w:firstLine="284"/>
        <w:jc w:val="both"/>
        <w:rPr>
          <w:sz w:val="24"/>
        </w:rPr>
      </w:pPr>
      <w:r w:rsidRPr="005D15E9">
        <w:rPr>
          <w:sz w:val="24"/>
        </w:rPr>
        <w:t xml:space="preserve"> Аудиовходы: 1 разъем для системы микрофонов RealPresence Group (поддержка до   2 микрофонов), 1 разъем HDCI (камера), 1 разъем HDMI. 1 стереоразъем mini-jack 3,5 мм</w:t>
      </w:r>
      <w:r w:rsidR="005D15E9">
        <w:rPr>
          <w:sz w:val="24"/>
        </w:rPr>
        <w:t>.</w:t>
      </w:r>
    </w:p>
    <w:p w:rsidR="002A10FC" w:rsidRPr="005D15E9" w:rsidRDefault="002A10FC" w:rsidP="005D15E9">
      <w:pPr>
        <w:pStyle w:val="afff5"/>
        <w:tabs>
          <w:tab w:val="left" w:pos="567"/>
          <w:tab w:val="left" w:pos="851"/>
        </w:tabs>
        <w:ind w:left="284"/>
        <w:jc w:val="both"/>
        <w:rPr>
          <w:sz w:val="24"/>
        </w:rPr>
      </w:pPr>
      <w:r w:rsidRPr="005D15E9">
        <w:rPr>
          <w:sz w:val="24"/>
        </w:rPr>
        <w:t>Аудиовыходы: 1 разъем HDMI, 1 стереоразъем mini-jack 3,5 мм</w:t>
      </w:r>
      <w:r w:rsidR="005D15E9">
        <w:rPr>
          <w:sz w:val="24"/>
        </w:rPr>
        <w:t>.</w:t>
      </w:r>
    </w:p>
    <w:p w:rsidR="009362CB" w:rsidRPr="005D15E9" w:rsidRDefault="009362CB" w:rsidP="005D15E9">
      <w:pPr>
        <w:numPr>
          <w:ilvl w:val="1"/>
          <w:numId w:val="14"/>
        </w:numPr>
        <w:tabs>
          <w:tab w:val="left" w:pos="567"/>
          <w:tab w:val="left" w:pos="851"/>
        </w:tabs>
        <w:ind w:left="0" w:firstLine="284"/>
        <w:contextualSpacing/>
        <w:jc w:val="both"/>
        <w:rPr>
          <w:sz w:val="24"/>
        </w:rPr>
      </w:pPr>
      <w:r w:rsidRPr="005D15E9">
        <w:rPr>
          <w:sz w:val="24"/>
        </w:rPr>
        <w:t>Гарантийные обязательства в отношении оборудования</w:t>
      </w:r>
      <w:r w:rsidR="005D3C48" w:rsidRPr="005D15E9">
        <w:rPr>
          <w:sz w:val="24"/>
        </w:rPr>
        <w:t xml:space="preserve"> и программного обеспечения</w:t>
      </w:r>
      <w:r w:rsidRPr="005D15E9">
        <w:rPr>
          <w:sz w:val="24"/>
        </w:rPr>
        <w:t xml:space="preserve"> должны составлять  не менее одного года с м</w:t>
      </w:r>
      <w:r w:rsidR="005D3C48" w:rsidRPr="005D15E9">
        <w:rPr>
          <w:sz w:val="24"/>
        </w:rPr>
        <w:t>омента ввода его в эксплуатацию</w:t>
      </w:r>
      <w:r w:rsidRPr="005D15E9">
        <w:rPr>
          <w:sz w:val="24"/>
        </w:rPr>
        <w:t>.</w:t>
      </w:r>
      <w:r w:rsidR="00756653" w:rsidRPr="005D15E9">
        <w:rPr>
          <w:sz w:val="24"/>
        </w:rPr>
        <w:t xml:space="preserve"> Гарантийные обязательства предоставляются Производителем оборудования и должны включать в себя:</w:t>
      </w:r>
    </w:p>
    <w:p w:rsidR="00756653" w:rsidRPr="005D15E9" w:rsidRDefault="00756653" w:rsidP="005D15E9">
      <w:pPr>
        <w:pStyle w:val="afff5"/>
        <w:numPr>
          <w:ilvl w:val="0"/>
          <w:numId w:val="30"/>
        </w:numPr>
        <w:autoSpaceDE w:val="0"/>
        <w:autoSpaceDN w:val="0"/>
        <w:adjustRightInd w:val="0"/>
        <w:ind w:firstLine="284"/>
        <w:jc w:val="both"/>
        <w:rPr>
          <w:sz w:val="24"/>
        </w:rPr>
      </w:pPr>
      <w:r w:rsidRPr="005D15E9">
        <w:rPr>
          <w:sz w:val="24"/>
        </w:rPr>
        <w:t>Техническую поддержку по телефону горячей линии (с 9 до 17 часов пять дней в неделю, за исключением праздничных дней)</w:t>
      </w:r>
    </w:p>
    <w:p w:rsidR="00756653" w:rsidRPr="005D15E9" w:rsidRDefault="00756653" w:rsidP="005D15E9">
      <w:pPr>
        <w:pStyle w:val="afff5"/>
        <w:numPr>
          <w:ilvl w:val="0"/>
          <w:numId w:val="30"/>
        </w:numPr>
        <w:autoSpaceDE w:val="0"/>
        <w:autoSpaceDN w:val="0"/>
        <w:adjustRightInd w:val="0"/>
        <w:ind w:firstLine="284"/>
        <w:jc w:val="both"/>
        <w:rPr>
          <w:sz w:val="24"/>
        </w:rPr>
      </w:pPr>
      <w:r w:rsidRPr="005D15E9">
        <w:rPr>
          <w:sz w:val="24"/>
        </w:rPr>
        <w:t>Возможность обновления программного обеспечения в течение действия гарантийного срока</w:t>
      </w:r>
    </w:p>
    <w:p w:rsidR="00756653" w:rsidRPr="005D15E9" w:rsidRDefault="00756653" w:rsidP="005D15E9">
      <w:pPr>
        <w:pStyle w:val="afff5"/>
        <w:numPr>
          <w:ilvl w:val="0"/>
          <w:numId w:val="30"/>
        </w:numPr>
        <w:autoSpaceDE w:val="0"/>
        <w:autoSpaceDN w:val="0"/>
        <w:adjustRightInd w:val="0"/>
        <w:ind w:firstLine="284"/>
        <w:jc w:val="both"/>
        <w:rPr>
          <w:sz w:val="24"/>
        </w:rPr>
      </w:pPr>
      <w:r w:rsidRPr="005D15E9">
        <w:rPr>
          <w:sz w:val="24"/>
        </w:rPr>
        <w:t>Доступ к веб-порталу технической поддержки Производителя</w:t>
      </w:r>
    </w:p>
    <w:p w:rsidR="00756653" w:rsidRPr="005D15E9" w:rsidRDefault="00756653" w:rsidP="005D15E9">
      <w:pPr>
        <w:pStyle w:val="afff5"/>
        <w:numPr>
          <w:ilvl w:val="0"/>
          <w:numId w:val="30"/>
        </w:numPr>
        <w:autoSpaceDE w:val="0"/>
        <w:autoSpaceDN w:val="0"/>
        <w:adjustRightInd w:val="0"/>
        <w:ind w:firstLine="284"/>
        <w:jc w:val="both"/>
        <w:rPr>
          <w:sz w:val="24"/>
        </w:rPr>
      </w:pPr>
      <w:r w:rsidRPr="005D15E9">
        <w:rPr>
          <w:sz w:val="24"/>
        </w:rPr>
        <w:t>Замена неисправных компонентов Оборудования на территории Заказчика силами инженера компании Производителя.</w:t>
      </w:r>
    </w:p>
    <w:p w:rsidR="00756653" w:rsidRPr="005D15E9" w:rsidRDefault="00756653" w:rsidP="005D15E9">
      <w:pPr>
        <w:tabs>
          <w:tab w:val="left" w:pos="567"/>
          <w:tab w:val="left" w:pos="851"/>
        </w:tabs>
        <w:spacing w:before="120"/>
        <w:ind w:left="284" w:firstLine="284"/>
        <w:contextualSpacing/>
        <w:jc w:val="both"/>
        <w:rPr>
          <w:sz w:val="24"/>
        </w:rPr>
      </w:pPr>
    </w:p>
    <w:p w:rsidR="009362CB" w:rsidRPr="005D15E9" w:rsidRDefault="009362CB" w:rsidP="002A10FC">
      <w:pPr>
        <w:numPr>
          <w:ilvl w:val="0"/>
          <w:numId w:val="14"/>
        </w:numPr>
        <w:spacing w:before="240" w:after="120"/>
        <w:ind w:left="714" w:hanging="357"/>
        <w:jc w:val="both"/>
        <w:rPr>
          <w:b/>
          <w:sz w:val="32"/>
        </w:rPr>
      </w:pPr>
      <w:r w:rsidRPr="005D15E9">
        <w:rPr>
          <w:b/>
          <w:sz w:val="32"/>
        </w:rPr>
        <w:lastRenderedPageBreak/>
        <w:t xml:space="preserve">Требуемые результаты </w:t>
      </w:r>
    </w:p>
    <w:p w:rsidR="009362CB" w:rsidRPr="005D15E9" w:rsidRDefault="009362CB" w:rsidP="009362CB">
      <w:pPr>
        <w:spacing w:before="120"/>
        <w:rPr>
          <w:sz w:val="24"/>
        </w:rPr>
      </w:pPr>
    </w:p>
    <w:p w:rsidR="009362CB" w:rsidRPr="005D15E9" w:rsidRDefault="009362CB" w:rsidP="002A10FC">
      <w:pPr>
        <w:numPr>
          <w:ilvl w:val="1"/>
          <w:numId w:val="14"/>
        </w:numPr>
        <w:tabs>
          <w:tab w:val="left" w:pos="567"/>
          <w:tab w:val="left" w:pos="851"/>
        </w:tabs>
        <w:spacing w:before="120" w:line="360" w:lineRule="auto"/>
        <w:ind w:left="851" w:hanging="567"/>
        <w:contextualSpacing/>
        <w:jc w:val="both"/>
        <w:rPr>
          <w:sz w:val="24"/>
        </w:rPr>
      </w:pPr>
      <w:r w:rsidRPr="005D15E9">
        <w:rPr>
          <w:sz w:val="24"/>
        </w:rPr>
        <w:t>Доставка оборудования</w:t>
      </w:r>
    </w:p>
    <w:p w:rsidR="009362CB" w:rsidRPr="005D15E9" w:rsidRDefault="009362CB" w:rsidP="002A10FC">
      <w:pPr>
        <w:numPr>
          <w:ilvl w:val="1"/>
          <w:numId w:val="14"/>
        </w:numPr>
        <w:tabs>
          <w:tab w:val="left" w:pos="567"/>
          <w:tab w:val="left" w:pos="851"/>
        </w:tabs>
        <w:spacing w:before="120" w:line="360" w:lineRule="auto"/>
        <w:ind w:left="851" w:hanging="567"/>
        <w:contextualSpacing/>
        <w:jc w:val="both"/>
        <w:rPr>
          <w:sz w:val="24"/>
        </w:rPr>
      </w:pPr>
      <w:r w:rsidRPr="005D15E9">
        <w:rPr>
          <w:sz w:val="24"/>
        </w:rPr>
        <w:t>Установка оборудования</w:t>
      </w:r>
    </w:p>
    <w:p w:rsidR="009362CB" w:rsidRPr="005D15E9" w:rsidRDefault="009362CB" w:rsidP="002A10FC">
      <w:pPr>
        <w:numPr>
          <w:ilvl w:val="1"/>
          <w:numId w:val="14"/>
        </w:numPr>
        <w:tabs>
          <w:tab w:val="left" w:pos="567"/>
          <w:tab w:val="left" w:pos="851"/>
        </w:tabs>
        <w:spacing w:before="120" w:line="360" w:lineRule="auto"/>
        <w:ind w:left="851" w:hanging="567"/>
        <w:contextualSpacing/>
        <w:jc w:val="both"/>
        <w:rPr>
          <w:sz w:val="24"/>
        </w:rPr>
      </w:pPr>
      <w:r w:rsidRPr="005D15E9">
        <w:rPr>
          <w:sz w:val="24"/>
        </w:rPr>
        <w:t>Настройка оборудования и проверка основного функционала</w:t>
      </w:r>
      <w:r w:rsidR="00CE4175" w:rsidRPr="005D15E9">
        <w:rPr>
          <w:sz w:val="24"/>
        </w:rPr>
        <w:t xml:space="preserve">. Для проведения тестового </w:t>
      </w:r>
      <w:r w:rsidR="007C4FBF" w:rsidRPr="005D15E9">
        <w:rPr>
          <w:sz w:val="24"/>
        </w:rPr>
        <w:t>видео</w:t>
      </w:r>
      <w:r w:rsidR="00CE4175" w:rsidRPr="005D15E9">
        <w:rPr>
          <w:sz w:val="24"/>
        </w:rPr>
        <w:t xml:space="preserve">вызова, Заказчик обязуется предоставить выделенный внешний </w:t>
      </w:r>
      <w:r w:rsidR="00CE4175" w:rsidRPr="005D15E9">
        <w:rPr>
          <w:sz w:val="24"/>
          <w:lang w:val="en-US"/>
        </w:rPr>
        <w:t>IP</w:t>
      </w:r>
      <w:r w:rsidR="00CE4175" w:rsidRPr="005D15E9">
        <w:rPr>
          <w:sz w:val="24"/>
        </w:rPr>
        <w:t>-адрес.</w:t>
      </w:r>
    </w:p>
    <w:p w:rsidR="009362CB" w:rsidRPr="005D15E9" w:rsidRDefault="009362CB" w:rsidP="002A10FC">
      <w:pPr>
        <w:numPr>
          <w:ilvl w:val="1"/>
          <w:numId w:val="14"/>
        </w:numPr>
        <w:tabs>
          <w:tab w:val="left" w:pos="567"/>
          <w:tab w:val="left" w:pos="851"/>
        </w:tabs>
        <w:spacing w:before="120" w:line="360" w:lineRule="auto"/>
        <w:ind w:left="851" w:hanging="567"/>
        <w:contextualSpacing/>
        <w:jc w:val="both"/>
        <w:rPr>
          <w:sz w:val="24"/>
        </w:rPr>
      </w:pPr>
      <w:r w:rsidRPr="005D15E9">
        <w:rPr>
          <w:sz w:val="24"/>
        </w:rPr>
        <w:t>Ознакомление ответственного персонала с правилами хранения и эксплуатации оборудования</w:t>
      </w:r>
    </w:p>
    <w:p w:rsidR="009362CB" w:rsidRPr="005D15E9" w:rsidRDefault="009362CB" w:rsidP="002A10FC">
      <w:pPr>
        <w:numPr>
          <w:ilvl w:val="1"/>
          <w:numId w:val="14"/>
        </w:numPr>
        <w:tabs>
          <w:tab w:val="left" w:pos="567"/>
          <w:tab w:val="left" w:pos="851"/>
        </w:tabs>
        <w:spacing w:before="120" w:line="360" w:lineRule="auto"/>
        <w:ind w:left="851" w:hanging="567"/>
        <w:contextualSpacing/>
        <w:jc w:val="both"/>
        <w:rPr>
          <w:sz w:val="24"/>
        </w:rPr>
      </w:pPr>
      <w:r w:rsidRPr="005D15E9">
        <w:rPr>
          <w:sz w:val="24"/>
        </w:rPr>
        <w:t xml:space="preserve">20 минутная демонстрационная сессия по основным функциональным возможностям оборудования </w:t>
      </w:r>
    </w:p>
    <w:p w:rsidR="009362CB" w:rsidRPr="005D15E9" w:rsidRDefault="009362CB" w:rsidP="002A10FC">
      <w:pPr>
        <w:numPr>
          <w:ilvl w:val="1"/>
          <w:numId w:val="14"/>
        </w:numPr>
        <w:tabs>
          <w:tab w:val="left" w:pos="567"/>
          <w:tab w:val="left" w:pos="851"/>
        </w:tabs>
        <w:spacing w:before="120" w:line="360" w:lineRule="auto"/>
        <w:ind w:left="851" w:hanging="567"/>
        <w:contextualSpacing/>
        <w:jc w:val="both"/>
        <w:rPr>
          <w:sz w:val="24"/>
        </w:rPr>
      </w:pPr>
      <w:r w:rsidRPr="005D15E9">
        <w:rPr>
          <w:sz w:val="24"/>
        </w:rPr>
        <w:t>Предоставление гарантийных обязательств.</w:t>
      </w:r>
    </w:p>
    <w:p w:rsidR="009362CB" w:rsidRPr="009362CB" w:rsidRDefault="009362CB" w:rsidP="009362CB"/>
    <w:p w:rsidR="009362CB" w:rsidRPr="009362CB" w:rsidRDefault="009362CB" w:rsidP="009362CB">
      <w:pPr>
        <w:autoSpaceDE w:val="0"/>
        <w:autoSpaceDN w:val="0"/>
        <w:adjustRightInd w:val="0"/>
      </w:pPr>
    </w:p>
    <w:p w:rsidR="009362CB" w:rsidRPr="009362CB" w:rsidRDefault="009362CB" w:rsidP="009362CB">
      <w:pPr>
        <w:autoSpaceDE w:val="0"/>
        <w:autoSpaceDN w:val="0"/>
        <w:adjustRightInd w:val="0"/>
      </w:pPr>
    </w:p>
    <w:p w:rsidR="009362CB" w:rsidRPr="009362CB" w:rsidRDefault="009362CB" w:rsidP="00067102">
      <w:pPr>
        <w:keepNext/>
        <w:spacing w:before="240" w:after="60"/>
        <w:jc w:val="both"/>
        <w:outlineLvl w:val="0"/>
        <w:rPr>
          <w:kern w:val="28"/>
          <w:sz w:val="28"/>
          <w:szCs w:val="28"/>
        </w:rPr>
      </w:pPr>
      <w:r w:rsidRPr="009362CB">
        <w:rPr>
          <w:kern w:val="28"/>
          <w:sz w:val="28"/>
          <w:szCs w:val="28"/>
        </w:rPr>
        <w:br w:type="column"/>
      </w:r>
      <w:r w:rsidRPr="009362CB">
        <w:rPr>
          <w:kern w:val="28"/>
          <w:sz w:val="28"/>
          <w:szCs w:val="28"/>
          <w:lang w:val="en-US"/>
        </w:rPr>
        <w:lastRenderedPageBreak/>
        <w:t>V</w:t>
      </w:r>
      <w:r w:rsidRPr="009362CB">
        <w:rPr>
          <w:kern w:val="28"/>
          <w:sz w:val="28"/>
          <w:szCs w:val="28"/>
        </w:rPr>
        <w:t xml:space="preserve">. ОБРАЗЦЫ ФОРМ И ДОКУМЕНТОВ ДЛЯ ЗАПОЛНЕНИЯ УЧАСТНИКАМИ </w:t>
      </w:r>
      <w:r w:rsidRPr="009362CB">
        <w:rPr>
          <w:bCs/>
          <w:kern w:val="28"/>
          <w:sz w:val="28"/>
          <w:szCs w:val="28"/>
        </w:rPr>
        <w:t>ПРОЦЕДУРЫ ЗАКУПКИ</w:t>
      </w:r>
    </w:p>
    <w:p w:rsidR="009362CB" w:rsidRPr="009362CB" w:rsidRDefault="009362CB" w:rsidP="009362CB">
      <w:bookmarkStart w:id="83" w:name="_Ref166329536"/>
      <w:bookmarkStart w:id="84" w:name="_Toc167251517"/>
      <w:bookmarkStart w:id="85" w:name="_Toc180912176"/>
      <w:bookmarkStart w:id="86" w:name="_Toc253767391"/>
      <w:bookmarkStart w:id="87" w:name="_Toc121292706"/>
      <w:bookmarkStart w:id="88" w:name="_Toc127334286"/>
    </w:p>
    <w:p w:rsidR="009362CB" w:rsidRPr="009362CB" w:rsidRDefault="009362CB" w:rsidP="009362CB">
      <w:pPr>
        <w:keepNext/>
        <w:spacing w:after="60"/>
        <w:jc w:val="center"/>
        <w:outlineLvl w:val="1"/>
        <w:rPr>
          <w:b/>
          <w:sz w:val="26"/>
          <w:szCs w:val="26"/>
        </w:rPr>
      </w:pPr>
      <w:r w:rsidRPr="009362CB">
        <w:rPr>
          <w:b/>
          <w:sz w:val="24"/>
        </w:rPr>
        <w:t xml:space="preserve">ФОРМА 1. </w:t>
      </w:r>
      <w:bookmarkEnd w:id="83"/>
      <w:bookmarkEnd w:id="84"/>
      <w:bookmarkEnd w:id="85"/>
      <w:bookmarkEnd w:id="86"/>
      <w:r w:rsidRPr="009362CB">
        <w:rPr>
          <w:b/>
          <w:sz w:val="24"/>
        </w:rPr>
        <w:t>ЗАЯВКА</w:t>
      </w:r>
    </w:p>
    <w:p w:rsidR="009362CB" w:rsidRPr="009362CB" w:rsidRDefault="009362CB" w:rsidP="009362CB">
      <w:bookmarkStart w:id="89" w:name="_Ref166329400"/>
      <w:r w:rsidRPr="009362CB">
        <w:t xml:space="preserve">На бланке участника </w:t>
      </w:r>
      <w:bookmarkEnd w:id="89"/>
      <w:r w:rsidRPr="009362CB">
        <w:t xml:space="preserve">процедуры закупки </w:t>
      </w:r>
    </w:p>
    <w:p w:rsidR="009362CB" w:rsidRPr="009362CB" w:rsidRDefault="009362CB" w:rsidP="009362CB"/>
    <w:p w:rsidR="009362CB" w:rsidRPr="009362CB" w:rsidRDefault="009362CB" w:rsidP="009362CB">
      <w:r w:rsidRPr="009362CB">
        <w:t>Дата, исх. номер</w:t>
      </w:r>
    </w:p>
    <w:p w:rsidR="009362CB" w:rsidRPr="009362CB" w:rsidRDefault="009362CB" w:rsidP="009362CB">
      <w:pPr>
        <w:jc w:val="right"/>
        <w:rPr>
          <w:b/>
          <w:sz w:val="24"/>
          <w:szCs w:val="24"/>
        </w:rPr>
      </w:pPr>
      <w:r w:rsidRPr="009362CB">
        <w:rPr>
          <w:b/>
          <w:sz w:val="24"/>
          <w:szCs w:val="24"/>
        </w:rPr>
        <w:t>Заказчику:</w:t>
      </w:r>
    </w:p>
    <w:p w:rsidR="009362CB" w:rsidRPr="009362CB" w:rsidRDefault="009362CB" w:rsidP="009362CB">
      <w:pPr>
        <w:jc w:val="right"/>
        <w:rPr>
          <w:b/>
          <w:sz w:val="24"/>
          <w:szCs w:val="24"/>
          <w:u w:val="single"/>
        </w:rPr>
      </w:pPr>
      <w:r w:rsidRPr="009362CB">
        <w:rPr>
          <w:b/>
          <w:sz w:val="24"/>
          <w:szCs w:val="24"/>
          <w:u w:val="single"/>
        </w:rPr>
        <w:t>Агентство стратегических инициатив</w:t>
      </w:r>
    </w:p>
    <w:p w:rsidR="009362CB" w:rsidRPr="009362CB" w:rsidRDefault="009362CB" w:rsidP="009362CB">
      <w:pPr>
        <w:jc w:val="right"/>
        <w:rPr>
          <w:b/>
          <w:color w:val="FFFFFF"/>
        </w:rPr>
      </w:pPr>
    </w:p>
    <w:p w:rsidR="009362CB" w:rsidRPr="009362CB" w:rsidRDefault="009362CB" w:rsidP="009362CB">
      <w:pPr>
        <w:jc w:val="center"/>
        <w:rPr>
          <w:b/>
          <w:sz w:val="24"/>
        </w:rPr>
      </w:pPr>
    </w:p>
    <w:p w:rsidR="009362CB" w:rsidRPr="009362CB" w:rsidRDefault="009362CB" w:rsidP="009362CB">
      <w:pPr>
        <w:jc w:val="center"/>
        <w:rPr>
          <w:b/>
          <w:sz w:val="24"/>
        </w:rPr>
      </w:pPr>
      <w:r w:rsidRPr="009362CB">
        <w:rPr>
          <w:b/>
          <w:sz w:val="24"/>
        </w:rPr>
        <w:t>ЗАЯВКА</w:t>
      </w:r>
    </w:p>
    <w:p w:rsidR="009362CB" w:rsidRPr="009362CB" w:rsidRDefault="009362CB" w:rsidP="009362CB">
      <w:pPr>
        <w:jc w:val="center"/>
        <w:rPr>
          <w:b/>
          <w:sz w:val="24"/>
        </w:rPr>
      </w:pPr>
    </w:p>
    <w:p w:rsidR="009362CB" w:rsidRPr="009362CB" w:rsidRDefault="009362CB" w:rsidP="009362CB">
      <w:pPr>
        <w:jc w:val="center"/>
        <w:rPr>
          <w:sz w:val="24"/>
          <w:szCs w:val="24"/>
        </w:rPr>
      </w:pPr>
    </w:p>
    <w:p w:rsidR="009362CB" w:rsidRPr="009362CB" w:rsidRDefault="009362CB" w:rsidP="009362CB">
      <w:pPr>
        <w:ind w:firstLine="540"/>
        <w:jc w:val="both"/>
        <w:outlineLvl w:val="0"/>
        <w:rPr>
          <w:sz w:val="24"/>
          <w:szCs w:val="24"/>
        </w:rPr>
      </w:pPr>
      <w:r w:rsidRPr="009362CB">
        <w:rPr>
          <w:b/>
          <w:bCs/>
          <w:sz w:val="24"/>
          <w:szCs w:val="24"/>
        </w:rPr>
        <w:t>1.</w:t>
      </w:r>
      <w:r w:rsidRPr="009362CB">
        <w:rPr>
          <w:sz w:val="24"/>
          <w:szCs w:val="24"/>
        </w:rPr>
        <w:t> Изучив документацию о запросе цен на поставку оргтехники для нужд Агентства стратегических инициатив, включая прилагаемый проект договора, а также применимые к данной процедуре закупки законодательство, нормативно-правовые акты _____________________________ (</w:t>
      </w:r>
      <w:r w:rsidRPr="009362CB">
        <w:rPr>
          <w:i/>
          <w:iCs/>
          <w:sz w:val="24"/>
          <w:szCs w:val="24"/>
        </w:rPr>
        <w:t>наименование участника процедуры закупки с указанием организационно-правовой формы)</w:t>
      </w:r>
      <w:r w:rsidRPr="009362CB">
        <w:rPr>
          <w:sz w:val="24"/>
          <w:szCs w:val="24"/>
        </w:rPr>
        <w:t xml:space="preserve"> в лице ____________________ (</w:t>
      </w:r>
      <w:r w:rsidRPr="009362CB">
        <w:rPr>
          <w:i/>
          <w:iCs/>
          <w:sz w:val="24"/>
          <w:szCs w:val="24"/>
        </w:rPr>
        <w:t>наименование должности, Ф.И.О. руководителя, уполномоченного лица</w:t>
      </w:r>
      <w:r w:rsidRPr="009362CB">
        <w:rPr>
          <w:sz w:val="24"/>
          <w:szCs w:val="24"/>
        </w:rPr>
        <w:t>) сообщает о согласии участвовать в запросе цен на условиях, установленных в указанных выше документах, и направляет настоящую заявку.</w:t>
      </w:r>
    </w:p>
    <w:p w:rsidR="009362CB" w:rsidRPr="009362CB" w:rsidRDefault="009362CB" w:rsidP="009362CB">
      <w:pPr>
        <w:ind w:firstLine="540"/>
        <w:jc w:val="both"/>
        <w:rPr>
          <w:sz w:val="24"/>
          <w:szCs w:val="24"/>
        </w:rPr>
      </w:pPr>
      <w:r w:rsidRPr="009362CB">
        <w:rPr>
          <w:b/>
          <w:sz w:val="24"/>
          <w:szCs w:val="24"/>
        </w:rPr>
        <w:t>2.</w:t>
      </w:r>
      <w:r w:rsidRPr="009362CB">
        <w:rPr>
          <w:sz w:val="24"/>
          <w:szCs w:val="24"/>
        </w:rPr>
        <w:t xml:space="preserve"> Мы согласны осуществить поставку товара в соответствии с требованиями документации о запросе цен, технического задания и прилагаемого проекта договора на следующих условиях:</w:t>
      </w:r>
    </w:p>
    <w:p w:rsidR="009362CB" w:rsidRPr="009362CB" w:rsidRDefault="009362CB" w:rsidP="009362CB">
      <w:pPr>
        <w:ind w:firstLine="540"/>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9362CB" w:rsidRPr="009362CB" w:rsidTr="009362CB">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 xml:space="preserve">№  </w:t>
            </w:r>
            <w:r w:rsidRPr="009362C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9362CB" w:rsidRPr="009362CB" w:rsidRDefault="009362CB" w:rsidP="009362CB">
            <w:pPr>
              <w:jc w:val="center"/>
              <w:rPr>
                <w:b/>
              </w:rPr>
            </w:pPr>
            <w:r w:rsidRPr="009362CB">
              <w:rPr>
                <w:b/>
              </w:rPr>
              <w:t xml:space="preserve">Значение </w:t>
            </w:r>
          </w:p>
        </w:tc>
      </w:tr>
      <w:tr w:rsidR="009362CB" w:rsidRPr="009362CB" w:rsidTr="009362CB">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 xml:space="preserve">Цена договора *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9362CB" w:rsidRPr="009362CB" w:rsidRDefault="009362CB" w:rsidP="009362CB">
            <w:pPr>
              <w:jc w:val="center"/>
            </w:pPr>
          </w:p>
        </w:tc>
      </w:tr>
      <w:tr w:rsidR="009362CB" w:rsidRPr="009362CB" w:rsidTr="009362CB">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Срок поставки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9362CB" w:rsidRPr="009362CB" w:rsidRDefault="009362CB" w:rsidP="009362CB">
            <w:pPr>
              <w:jc w:val="center"/>
            </w:pPr>
            <w:r w:rsidRPr="009362CB">
              <w:t>Рабочих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9362CB" w:rsidRPr="009362CB" w:rsidRDefault="009362CB" w:rsidP="009362CB">
            <w:pPr>
              <w:jc w:val="center"/>
            </w:pPr>
          </w:p>
        </w:tc>
      </w:tr>
    </w:tbl>
    <w:p w:rsidR="009362CB" w:rsidRPr="009362CB" w:rsidRDefault="009362CB" w:rsidP="009362CB">
      <w:pPr>
        <w:ind w:firstLine="567"/>
        <w:jc w:val="both"/>
        <w:rPr>
          <w:i/>
          <w:sz w:val="24"/>
          <w:szCs w:val="24"/>
        </w:rPr>
      </w:pPr>
      <w:r w:rsidRPr="009362CB">
        <w:rPr>
          <w:b/>
          <w:sz w:val="24"/>
          <w:szCs w:val="24"/>
        </w:rPr>
        <w:t xml:space="preserve">* </w:t>
      </w:r>
      <w:r w:rsidRPr="009362CB">
        <w:rPr>
          <w:b/>
          <w:i/>
          <w:iCs/>
          <w:sz w:val="24"/>
          <w:szCs w:val="24"/>
        </w:rPr>
        <w:t xml:space="preserve">- </w:t>
      </w:r>
      <w:r w:rsidRPr="009362CB">
        <w:rPr>
          <w:i/>
          <w:iCs/>
          <w:sz w:val="24"/>
          <w:szCs w:val="24"/>
        </w:rPr>
        <w:t>в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 товара к месту передачи Агентству, погрузочно-разгрузочными работами.</w:t>
      </w:r>
    </w:p>
    <w:p w:rsidR="009362CB" w:rsidRPr="009362CB" w:rsidRDefault="009362CB" w:rsidP="009362CB">
      <w:pPr>
        <w:ind w:firstLine="567"/>
        <w:jc w:val="both"/>
        <w:rPr>
          <w:sz w:val="24"/>
          <w:szCs w:val="24"/>
        </w:rPr>
      </w:pPr>
      <w:r w:rsidRPr="009362CB">
        <w:rPr>
          <w:b/>
          <w:sz w:val="24"/>
          <w:szCs w:val="24"/>
        </w:rPr>
        <w:t>3.</w:t>
      </w:r>
      <w:r w:rsidRPr="009362CB">
        <w:rPr>
          <w:sz w:val="24"/>
          <w:szCs w:val="24"/>
        </w:rPr>
        <w:t xml:space="preserve">  Наше предложение по поставке товара, предлагаемых к поставке в случае признания нас победителями запроса цен, перечень и характеристики представлены в приложении 1 к настоящей заявке.</w:t>
      </w:r>
    </w:p>
    <w:p w:rsidR="009362CB" w:rsidRPr="009362CB" w:rsidRDefault="009362CB" w:rsidP="009362CB">
      <w:pPr>
        <w:ind w:firstLine="567"/>
        <w:jc w:val="both"/>
        <w:rPr>
          <w:sz w:val="24"/>
          <w:szCs w:val="24"/>
        </w:rPr>
      </w:pPr>
      <w:r w:rsidRPr="009362CB">
        <w:rPr>
          <w:b/>
          <w:bCs/>
          <w:sz w:val="24"/>
          <w:szCs w:val="24"/>
        </w:rPr>
        <w:t>4.</w:t>
      </w:r>
      <w:r w:rsidRPr="009362CB">
        <w:rPr>
          <w:sz w:val="24"/>
          <w:szCs w:val="24"/>
        </w:rPr>
        <w:t xml:space="preserve"> Мы ознакомлены с материалами, содержащимися в проекте договора, и не имеем к ним претензий.</w:t>
      </w:r>
    </w:p>
    <w:p w:rsidR="009362CB" w:rsidRPr="009362CB" w:rsidRDefault="009362CB" w:rsidP="009362CB">
      <w:pPr>
        <w:ind w:firstLine="567"/>
        <w:jc w:val="both"/>
        <w:rPr>
          <w:sz w:val="24"/>
          <w:szCs w:val="24"/>
        </w:rPr>
      </w:pPr>
      <w:r w:rsidRPr="009362CB">
        <w:rPr>
          <w:b/>
          <w:sz w:val="24"/>
          <w:szCs w:val="24"/>
        </w:rPr>
        <w:t>5.</w:t>
      </w:r>
      <w:r w:rsidRPr="009362CB">
        <w:rPr>
          <w:sz w:val="24"/>
          <w:szCs w:val="24"/>
        </w:rPr>
        <w:t xml:space="preserve">  Мы согласны с тем, что в случае, если нами не были учтены какие-либо расценки, нами в любом случае будут исполнены в полном объеме обязательства по договору в соответствии с требованиями документации о запросе цен.</w:t>
      </w:r>
    </w:p>
    <w:p w:rsidR="009362CB" w:rsidRPr="009362CB" w:rsidRDefault="009362CB" w:rsidP="009362CB">
      <w:pPr>
        <w:ind w:firstLine="567"/>
        <w:jc w:val="both"/>
        <w:rPr>
          <w:sz w:val="24"/>
          <w:szCs w:val="24"/>
        </w:rPr>
      </w:pPr>
      <w:r w:rsidRPr="009362CB">
        <w:rPr>
          <w:b/>
          <w:sz w:val="24"/>
          <w:szCs w:val="24"/>
        </w:rPr>
        <w:t>6.</w:t>
      </w:r>
      <w:r w:rsidRPr="009362CB">
        <w:rPr>
          <w:sz w:val="24"/>
          <w:szCs w:val="24"/>
        </w:rPr>
        <w:t xml:space="preserve"> Если наши предложения, изложенные выше, будут приняты, мы берем на себя обязательство осуществить </w:t>
      </w:r>
      <w:r w:rsidRPr="009362CB">
        <w:rPr>
          <w:bCs/>
          <w:sz w:val="24"/>
          <w:szCs w:val="24"/>
        </w:rPr>
        <w:t xml:space="preserve">изготовление и поставку товара </w:t>
      </w:r>
      <w:r w:rsidRPr="009362CB">
        <w:rPr>
          <w:sz w:val="24"/>
          <w:szCs w:val="24"/>
        </w:rPr>
        <w:t>на требуемых условиях, обеспечить выполнение требований, содержащихся в проекте договора согласно нашему предложению.</w:t>
      </w:r>
    </w:p>
    <w:p w:rsidR="009362CB" w:rsidRPr="009362CB" w:rsidRDefault="009362CB" w:rsidP="009362CB">
      <w:pPr>
        <w:tabs>
          <w:tab w:val="left" w:pos="900"/>
        </w:tabs>
        <w:ind w:firstLine="567"/>
        <w:jc w:val="both"/>
        <w:rPr>
          <w:sz w:val="24"/>
          <w:szCs w:val="24"/>
        </w:rPr>
      </w:pPr>
      <w:r w:rsidRPr="009362CB">
        <w:rPr>
          <w:b/>
          <w:sz w:val="24"/>
          <w:szCs w:val="24"/>
        </w:rPr>
        <w:t xml:space="preserve">7. </w:t>
      </w:r>
      <w:r w:rsidRPr="009362CB">
        <w:rPr>
          <w:sz w:val="24"/>
          <w:szCs w:val="24"/>
        </w:rPr>
        <w:t xml:space="preserve">Настоящей заявкой сообщаем, что в отношении _____________________________  </w:t>
      </w:r>
      <w:r w:rsidRPr="009362CB">
        <w:rPr>
          <w:i/>
          <w:sz w:val="24"/>
          <w:szCs w:val="24"/>
        </w:rPr>
        <w:t xml:space="preserve">(наименование участника процедуры закупки) </w:t>
      </w:r>
      <w:r w:rsidRPr="009362CB">
        <w:rPr>
          <w:sz w:val="24"/>
          <w:szCs w:val="24"/>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w:t>
      </w:r>
      <w:r w:rsidRPr="009362CB">
        <w:rPr>
          <w:sz w:val="24"/>
          <w:szCs w:val="24"/>
        </w:rPr>
        <w:lastRenderedPageBreak/>
        <w:t>балансовой стоимости активов по данным бухгалтерской отчетности за последний завершенный отчетный период.</w:t>
      </w:r>
    </w:p>
    <w:p w:rsidR="009362CB" w:rsidRPr="009362CB" w:rsidRDefault="009362CB" w:rsidP="009362CB">
      <w:pPr>
        <w:ind w:firstLine="567"/>
        <w:jc w:val="both"/>
        <w:rPr>
          <w:sz w:val="24"/>
          <w:szCs w:val="24"/>
        </w:rPr>
      </w:pPr>
      <w:r w:rsidRPr="009362CB">
        <w:rPr>
          <w:b/>
          <w:bCs/>
          <w:sz w:val="24"/>
          <w:szCs w:val="24"/>
        </w:rPr>
        <w:t>8.</w:t>
      </w:r>
      <w:r w:rsidRPr="009362CB">
        <w:rPr>
          <w:sz w:val="24"/>
          <w:szCs w:val="24"/>
        </w:rPr>
        <w:t xml:space="preserve"> Настоящей заявкой подтверждаем отсутствие у ____________________________ </w:t>
      </w:r>
      <w:r w:rsidRPr="009362CB">
        <w:rPr>
          <w:i/>
          <w:iCs/>
          <w:sz w:val="24"/>
          <w:szCs w:val="24"/>
        </w:rPr>
        <w:t>(наименование участника процедуры закупки)</w:t>
      </w:r>
      <w:r w:rsidRPr="009362CB">
        <w:rPr>
          <w:sz w:val="24"/>
          <w:szCs w:val="24"/>
        </w:rPr>
        <w:t xml:space="preserve"> и его бенефициаров аффилированности по отношению к руководящему составу Агентства стратегических инициатив.</w:t>
      </w:r>
    </w:p>
    <w:p w:rsidR="009362CB" w:rsidRPr="009362CB" w:rsidRDefault="009362CB" w:rsidP="009362CB">
      <w:pPr>
        <w:ind w:firstLine="567"/>
        <w:jc w:val="both"/>
        <w:rPr>
          <w:sz w:val="24"/>
          <w:szCs w:val="24"/>
        </w:rPr>
      </w:pPr>
      <w:r w:rsidRPr="009362CB">
        <w:rPr>
          <w:b/>
          <w:sz w:val="24"/>
          <w:szCs w:val="24"/>
        </w:rPr>
        <w:t>9.</w:t>
      </w:r>
      <w:r w:rsidRPr="009362CB">
        <w:rPr>
          <w:sz w:val="24"/>
          <w:szCs w:val="24"/>
        </w:rPr>
        <w:t xml:space="preserve"> Настоящим гарантируем достоверность представленной в заявке информации и подтверждаем право Агентства стратегических инициатив,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
    <w:p w:rsidR="009362CB" w:rsidRPr="009362CB" w:rsidRDefault="009362CB" w:rsidP="009362CB">
      <w:pPr>
        <w:ind w:firstLine="567"/>
        <w:jc w:val="both"/>
        <w:rPr>
          <w:sz w:val="24"/>
          <w:szCs w:val="24"/>
        </w:rPr>
      </w:pPr>
      <w:r w:rsidRPr="009362CB">
        <w:rPr>
          <w:b/>
          <w:sz w:val="24"/>
          <w:szCs w:val="24"/>
        </w:rPr>
        <w:t>10.</w:t>
      </w:r>
      <w:r w:rsidRPr="009362CB">
        <w:rPr>
          <w:sz w:val="24"/>
          <w:szCs w:val="24"/>
        </w:rPr>
        <w:t xml:space="preserve"> В случае если наше предложение по цене договора будет признано лучшим, мы берем на себя обязательства подписать договор с </w:t>
      </w:r>
      <w:r w:rsidRPr="009362CB">
        <w:rPr>
          <w:iCs/>
          <w:sz w:val="24"/>
          <w:szCs w:val="24"/>
        </w:rPr>
        <w:t xml:space="preserve">Агентством </w:t>
      </w:r>
      <w:r w:rsidRPr="009362CB">
        <w:rPr>
          <w:sz w:val="24"/>
          <w:szCs w:val="24"/>
        </w:rPr>
        <w:t>в соответствии с требованиями документации о запросе цен и условиями нашей заявки в пятидневный срок со дня предоставления Агентством нам проекта такого договора.</w:t>
      </w:r>
    </w:p>
    <w:p w:rsidR="009362CB" w:rsidRPr="009362CB" w:rsidRDefault="009362CB" w:rsidP="009362CB">
      <w:pPr>
        <w:ind w:firstLine="567"/>
        <w:jc w:val="both"/>
        <w:rPr>
          <w:sz w:val="24"/>
          <w:szCs w:val="24"/>
        </w:rPr>
      </w:pPr>
      <w:r w:rsidRPr="009362CB">
        <w:rPr>
          <w:b/>
          <w:sz w:val="24"/>
          <w:szCs w:val="24"/>
        </w:rPr>
        <w:t>11.</w:t>
      </w:r>
      <w:r w:rsidRPr="009362CB">
        <w:rPr>
          <w:sz w:val="24"/>
          <w:szCs w:val="24"/>
        </w:rPr>
        <w:t> В случае если наше предложение по цене договора будет лучшим после предложения победителя запроса цен, а победитель запроса цен будет признан уклонившимся от заключения договора, мы обязуемся подписать договор в соответствии с требованиями  документации о запросе цен и по цене, указанной в нашей заявке.</w:t>
      </w:r>
    </w:p>
    <w:p w:rsidR="009362CB" w:rsidRPr="009362CB" w:rsidRDefault="009362CB" w:rsidP="009362CB">
      <w:pPr>
        <w:ind w:firstLine="567"/>
        <w:jc w:val="both"/>
        <w:rPr>
          <w:sz w:val="24"/>
          <w:szCs w:val="24"/>
        </w:rPr>
      </w:pPr>
      <w:r w:rsidRPr="009362CB">
        <w:rPr>
          <w:b/>
          <w:sz w:val="24"/>
          <w:szCs w:val="24"/>
        </w:rPr>
        <w:t>12.</w:t>
      </w:r>
      <w:r w:rsidRPr="009362CB">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9362CB" w:rsidRPr="009362CB" w:rsidRDefault="009362CB" w:rsidP="009362CB">
      <w:pPr>
        <w:ind w:firstLine="567"/>
        <w:jc w:val="both"/>
        <w:rPr>
          <w:sz w:val="24"/>
          <w:szCs w:val="24"/>
        </w:rPr>
      </w:pPr>
      <w:r w:rsidRPr="009362CB">
        <w:rPr>
          <w:b/>
          <w:sz w:val="24"/>
          <w:szCs w:val="24"/>
        </w:rPr>
        <w:t>13.</w:t>
      </w:r>
      <w:r w:rsidRPr="009362CB">
        <w:rPr>
          <w:sz w:val="24"/>
          <w:szCs w:val="24"/>
        </w:rPr>
        <w:t xml:space="preserve">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9362CB">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9362CB">
        <w:rPr>
          <w:sz w:val="24"/>
          <w:szCs w:val="24"/>
        </w:rPr>
        <w:t>. Все сведения о проведении запроса просим сообщать указанному уполномоченному лицу.</w:t>
      </w:r>
    </w:p>
    <w:p w:rsidR="009362CB" w:rsidRPr="009362CB" w:rsidRDefault="009362CB" w:rsidP="009362CB">
      <w:pPr>
        <w:ind w:firstLine="567"/>
        <w:jc w:val="both"/>
        <w:rPr>
          <w:sz w:val="24"/>
          <w:szCs w:val="24"/>
        </w:rPr>
      </w:pPr>
      <w:r w:rsidRPr="009362CB">
        <w:rPr>
          <w:b/>
          <w:sz w:val="24"/>
          <w:szCs w:val="24"/>
        </w:rPr>
        <w:t>14.</w:t>
      </w:r>
      <w:r w:rsidRPr="009362CB">
        <w:rPr>
          <w:sz w:val="24"/>
          <w:szCs w:val="24"/>
        </w:rPr>
        <w:t> В случае присуждения нам права заключить договор, с даты подписания протокола рассмотрения заявок на участие в запросе цен и до подписания официального договора, настоящая заявка на участие в запросе цен будет носить характер предварительного заключенного нами и Агентства договора о заключении договора по цене договора, нами предложенной.</w:t>
      </w:r>
    </w:p>
    <w:p w:rsidR="009362CB" w:rsidRPr="009362CB" w:rsidRDefault="009362CB" w:rsidP="009362CB">
      <w:pPr>
        <w:ind w:firstLine="567"/>
        <w:jc w:val="both"/>
        <w:rPr>
          <w:sz w:val="24"/>
          <w:szCs w:val="24"/>
        </w:rPr>
      </w:pPr>
      <w:r w:rsidRPr="009362CB">
        <w:rPr>
          <w:b/>
          <w:bCs/>
          <w:sz w:val="24"/>
          <w:szCs w:val="24"/>
        </w:rPr>
        <w:t>15.</w:t>
      </w:r>
      <w:r w:rsidRPr="009362CB">
        <w:rPr>
          <w:sz w:val="24"/>
          <w:szCs w:val="24"/>
        </w:rPr>
        <w:t xml:space="preserve"> К настоящей заявке прилагаются документы, являющиеся неотъемлемой частью нашей заявки на участие в запросе цен и указанные в описи - на _____стр.</w:t>
      </w:r>
    </w:p>
    <w:p w:rsidR="009362CB" w:rsidRPr="009362CB" w:rsidRDefault="009362CB" w:rsidP="009362CB">
      <w:pPr>
        <w:ind w:firstLine="540"/>
        <w:jc w:val="both"/>
        <w:rPr>
          <w:sz w:val="24"/>
          <w:szCs w:val="24"/>
        </w:rPr>
      </w:pPr>
    </w:p>
    <w:p w:rsidR="009362CB" w:rsidRPr="009362CB" w:rsidRDefault="009362CB" w:rsidP="009362CB">
      <w:pPr>
        <w:ind w:firstLine="720"/>
        <w:jc w:val="both"/>
        <w:rPr>
          <w:sz w:val="24"/>
          <w:szCs w:val="24"/>
        </w:rPr>
      </w:pPr>
    </w:p>
    <w:p w:rsidR="009362CB" w:rsidRPr="009362CB" w:rsidRDefault="009362CB" w:rsidP="009362CB">
      <w:pPr>
        <w:ind w:firstLine="720"/>
        <w:jc w:val="both"/>
        <w:rPr>
          <w:sz w:val="24"/>
          <w:szCs w:val="24"/>
        </w:rPr>
      </w:pPr>
    </w:p>
    <w:p w:rsidR="009362CB" w:rsidRPr="009362CB" w:rsidRDefault="009362CB" w:rsidP="009362CB">
      <w:pPr>
        <w:rPr>
          <w:sz w:val="24"/>
          <w:szCs w:val="24"/>
        </w:rPr>
      </w:pPr>
      <w:r w:rsidRPr="009362CB">
        <w:rPr>
          <w:sz w:val="24"/>
          <w:szCs w:val="24"/>
        </w:rPr>
        <w:t xml:space="preserve">Участник процедуры закупки </w:t>
      </w:r>
    </w:p>
    <w:p w:rsidR="009362CB" w:rsidRPr="009362CB" w:rsidRDefault="009362CB" w:rsidP="009362CB">
      <w:pPr>
        <w:rPr>
          <w:sz w:val="24"/>
          <w:szCs w:val="24"/>
        </w:rPr>
      </w:pPr>
      <w:r w:rsidRPr="009362CB">
        <w:rPr>
          <w:sz w:val="24"/>
          <w:szCs w:val="24"/>
        </w:rPr>
        <w:t>(уполномоченный представитель)______________                              ____________</w:t>
      </w:r>
    </w:p>
    <w:p w:rsidR="009362CB" w:rsidRPr="009362CB" w:rsidRDefault="009362CB" w:rsidP="009362CB">
      <w:pPr>
        <w:rPr>
          <w:sz w:val="24"/>
          <w:szCs w:val="24"/>
          <w:vertAlign w:val="superscript"/>
        </w:rPr>
      </w:pPr>
      <w:r w:rsidRPr="009362CB">
        <w:rPr>
          <w:sz w:val="24"/>
          <w:szCs w:val="24"/>
          <w:vertAlign w:val="superscript"/>
        </w:rPr>
        <w:t xml:space="preserve">                                                                                                  (подпись)                                                                      (Ф.И.О.)</w:t>
      </w:r>
    </w:p>
    <w:bookmarkEnd w:id="87"/>
    <w:bookmarkEnd w:id="88"/>
    <w:p w:rsidR="009362CB" w:rsidRPr="009362CB" w:rsidRDefault="009362CB" w:rsidP="009362CB">
      <w:pPr>
        <w:jc w:val="right"/>
        <w:rPr>
          <w:szCs w:val="24"/>
        </w:rPr>
      </w:pPr>
    </w:p>
    <w:p w:rsidR="009362CB" w:rsidRPr="009362CB" w:rsidRDefault="009362CB" w:rsidP="009362CB">
      <w:pPr>
        <w:jc w:val="center"/>
        <w:rPr>
          <w:b/>
          <w:bCs/>
          <w:szCs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pPr>
    </w:p>
    <w:p w:rsidR="009362CB" w:rsidRPr="009362CB" w:rsidRDefault="009362CB" w:rsidP="009362CB">
      <w:pPr>
        <w:jc w:val="center"/>
        <w:rPr>
          <w:b/>
          <w:sz w:val="24"/>
        </w:rPr>
        <w:sectPr w:rsidR="009362CB" w:rsidRPr="009362CB" w:rsidSect="008C03A2">
          <w:headerReference w:type="default" r:id="rId16"/>
          <w:pgSz w:w="11906" w:h="16838"/>
          <w:pgMar w:top="851" w:right="566" w:bottom="1134" w:left="1080" w:header="720" w:footer="720" w:gutter="0"/>
          <w:cols w:space="708"/>
          <w:titlePg/>
          <w:docGrid w:linePitch="360"/>
        </w:sectPr>
      </w:pPr>
    </w:p>
    <w:bookmarkEnd w:id="71"/>
    <w:bookmarkEnd w:id="72"/>
    <w:bookmarkEnd w:id="73"/>
    <w:bookmarkEnd w:id="74"/>
    <w:bookmarkEnd w:id="75"/>
    <w:bookmarkEnd w:id="76"/>
    <w:bookmarkEnd w:id="77"/>
    <w:bookmarkEnd w:id="78"/>
    <w:bookmarkEnd w:id="79"/>
    <w:bookmarkEnd w:id="80"/>
    <w:bookmarkEnd w:id="81"/>
    <w:bookmarkEnd w:id="82"/>
    <w:p w:rsidR="009362CB" w:rsidRPr="009362CB" w:rsidRDefault="009362CB" w:rsidP="009362CB">
      <w:pPr>
        <w:keepNext/>
        <w:spacing w:after="60"/>
        <w:jc w:val="center"/>
        <w:outlineLvl w:val="1"/>
        <w:rPr>
          <w:b/>
          <w:sz w:val="24"/>
        </w:rPr>
      </w:pPr>
      <w:r w:rsidRPr="009362CB">
        <w:rPr>
          <w:b/>
          <w:sz w:val="24"/>
        </w:rPr>
        <w:lastRenderedPageBreak/>
        <w:t>ФОРМА 2. Форма анкеты участника процедуры закупки</w:t>
      </w:r>
    </w:p>
    <w:p w:rsidR="009362CB" w:rsidRPr="009362CB" w:rsidRDefault="009362CB" w:rsidP="009362CB"/>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9362CB" w:rsidRPr="009362CB" w:rsidTr="009362CB">
        <w:trPr>
          <w:trHeight w:val="1068"/>
        </w:trPr>
        <w:tc>
          <w:tcPr>
            <w:tcW w:w="6300" w:type="dxa"/>
          </w:tcPr>
          <w:p w:rsidR="009362CB" w:rsidRPr="009362CB" w:rsidRDefault="009362CB" w:rsidP="009362CB">
            <w:pPr>
              <w:numPr>
                <w:ilvl w:val="0"/>
                <w:numId w:val="10"/>
              </w:numPr>
              <w:tabs>
                <w:tab w:val="num" w:pos="180"/>
              </w:tabs>
              <w:spacing w:line="216" w:lineRule="auto"/>
              <w:ind w:left="0" w:firstLine="0"/>
              <w:jc w:val="both"/>
              <w:rPr>
                <w:b/>
                <w:sz w:val="24"/>
                <w:szCs w:val="24"/>
              </w:rPr>
            </w:pPr>
            <w:r w:rsidRPr="009362CB">
              <w:rPr>
                <w:b/>
                <w:sz w:val="24"/>
                <w:szCs w:val="24"/>
              </w:rPr>
              <w:t xml:space="preserve"> Полное </w:t>
            </w:r>
            <w:r w:rsidRPr="009362CB">
              <w:rPr>
                <w:b/>
                <w:bCs/>
                <w:sz w:val="24"/>
                <w:szCs w:val="24"/>
              </w:rPr>
              <w:t xml:space="preserve">и сокращенное </w:t>
            </w:r>
            <w:r w:rsidRPr="009362CB">
              <w:rPr>
                <w:b/>
                <w:sz w:val="24"/>
                <w:szCs w:val="24"/>
              </w:rPr>
              <w:t>наименования участника процедуры закупки и его организационно-правовая форма (для юридических лиц)/ ФИО полностью (для физических лиц):</w:t>
            </w:r>
          </w:p>
          <w:p w:rsidR="009362CB" w:rsidRPr="009362CB" w:rsidRDefault="009362CB" w:rsidP="009362CB">
            <w:pPr>
              <w:spacing w:line="216" w:lineRule="auto"/>
              <w:rPr>
                <w:b/>
                <w:sz w:val="24"/>
                <w:szCs w:val="24"/>
              </w:rPr>
            </w:pPr>
          </w:p>
        </w:tc>
        <w:tc>
          <w:tcPr>
            <w:tcW w:w="3960" w:type="dxa"/>
            <w:tcBorders>
              <w:right w:val="double" w:sz="4" w:space="0" w:color="auto"/>
            </w:tcBorders>
          </w:tcPr>
          <w:p w:rsidR="009362CB" w:rsidRPr="009362CB" w:rsidRDefault="009362CB" w:rsidP="009362CB">
            <w:pPr>
              <w:spacing w:line="216" w:lineRule="auto"/>
              <w:rPr>
                <w:b/>
                <w:sz w:val="24"/>
                <w:szCs w:val="24"/>
              </w:rPr>
            </w:pPr>
          </w:p>
        </w:tc>
      </w:tr>
      <w:tr w:rsidR="009362CB" w:rsidRPr="009362CB" w:rsidTr="009362CB">
        <w:tc>
          <w:tcPr>
            <w:tcW w:w="6300" w:type="dxa"/>
          </w:tcPr>
          <w:p w:rsidR="009362CB" w:rsidRPr="009362CB" w:rsidRDefault="009362CB" w:rsidP="009362CB">
            <w:pPr>
              <w:numPr>
                <w:ilvl w:val="0"/>
                <w:numId w:val="10"/>
              </w:numPr>
              <w:tabs>
                <w:tab w:val="num" w:pos="500"/>
              </w:tabs>
              <w:spacing w:line="216" w:lineRule="auto"/>
              <w:ind w:left="0" w:firstLine="0"/>
              <w:jc w:val="both"/>
              <w:rPr>
                <w:b/>
                <w:sz w:val="24"/>
                <w:szCs w:val="24"/>
              </w:rPr>
            </w:pPr>
            <w:r w:rsidRPr="009362CB">
              <w:rPr>
                <w:b/>
                <w:sz w:val="24"/>
                <w:szCs w:val="24"/>
              </w:rPr>
              <w:t>Регистрационные данные:</w:t>
            </w:r>
          </w:p>
          <w:p w:rsidR="009362CB" w:rsidRPr="009362CB" w:rsidRDefault="009362CB" w:rsidP="009362CB">
            <w:pPr>
              <w:spacing w:line="216" w:lineRule="auto"/>
              <w:rPr>
                <w:sz w:val="24"/>
                <w:szCs w:val="24"/>
              </w:rPr>
            </w:pPr>
            <w:r w:rsidRPr="009362CB">
              <w:rPr>
                <w:sz w:val="24"/>
                <w:szCs w:val="24"/>
              </w:rPr>
              <w:t xml:space="preserve">2.1. Дата, место и орган регистрации юридического лица </w:t>
            </w:r>
          </w:p>
          <w:p w:rsidR="009362CB" w:rsidRPr="009362CB" w:rsidRDefault="009362CB" w:rsidP="009362CB">
            <w:pPr>
              <w:spacing w:line="216" w:lineRule="auto"/>
              <w:rPr>
                <w:b/>
                <w:sz w:val="24"/>
                <w:szCs w:val="24"/>
              </w:rPr>
            </w:pPr>
          </w:p>
        </w:tc>
        <w:tc>
          <w:tcPr>
            <w:tcW w:w="3960" w:type="dxa"/>
            <w:tcBorders>
              <w:right w:val="double" w:sz="4" w:space="0" w:color="auto"/>
            </w:tcBorders>
          </w:tcPr>
          <w:p w:rsidR="009362CB" w:rsidRPr="009362CB" w:rsidRDefault="009362CB" w:rsidP="009362CB">
            <w:pPr>
              <w:spacing w:line="216" w:lineRule="auto"/>
              <w:rPr>
                <w:b/>
                <w:sz w:val="24"/>
                <w:szCs w:val="24"/>
              </w:rPr>
            </w:pPr>
          </w:p>
        </w:tc>
      </w:tr>
      <w:tr w:rsidR="009362CB" w:rsidRPr="009362CB" w:rsidTr="009362CB">
        <w:tc>
          <w:tcPr>
            <w:tcW w:w="6300" w:type="dxa"/>
            <w:tcBorders>
              <w:top w:val="nil"/>
            </w:tcBorders>
          </w:tcPr>
          <w:p w:rsidR="009362CB" w:rsidRPr="009362CB" w:rsidRDefault="009362CB" w:rsidP="009362CB">
            <w:pPr>
              <w:spacing w:line="216" w:lineRule="auto"/>
              <w:rPr>
                <w:i/>
                <w:sz w:val="24"/>
                <w:szCs w:val="24"/>
              </w:rPr>
            </w:pPr>
          </w:p>
          <w:p w:rsidR="009362CB" w:rsidRPr="009362CB" w:rsidRDefault="009362CB" w:rsidP="009362CB">
            <w:pPr>
              <w:spacing w:line="216" w:lineRule="auto"/>
              <w:rPr>
                <w:iCs/>
                <w:sz w:val="24"/>
                <w:szCs w:val="24"/>
              </w:rPr>
            </w:pPr>
            <w:r w:rsidRPr="009362CB">
              <w:rPr>
                <w:iCs/>
                <w:sz w:val="24"/>
                <w:szCs w:val="24"/>
              </w:rPr>
              <w:t>2.2.  ИНН, КПП, ОГРН, ОКПО участника процедуры закупки</w:t>
            </w: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ИНН:</w:t>
            </w:r>
          </w:p>
          <w:p w:rsidR="009362CB" w:rsidRPr="009362CB" w:rsidRDefault="009362CB" w:rsidP="009362CB">
            <w:pPr>
              <w:spacing w:line="216" w:lineRule="auto"/>
              <w:rPr>
                <w:sz w:val="24"/>
                <w:szCs w:val="24"/>
              </w:rPr>
            </w:pPr>
            <w:r w:rsidRPr="009362CB">
              <w:rPr>
                <w:sz w:val="24"/>
                <w:szCs w:val="24"/>
              </w:rPr>
              <w:t>КПП:</w:t>
            </w:r>
          </w:p>
          <w:p w:rsidR="009362CB" w:rsidRPr="009362CB" w:rsidRDefault="009362CB" w:rsidP="009362CB">
            <w:pPr>
              <w:spacing w:line="216" w:lineRule="auto"/>
              <w:rPr>
                <w:sz w:val="24"/>
                <w:szCs w:val="24"/>
              </w:rPr>
            </w:pPr>
            <w:r w:rsidRPr="009362CB">
              <w:rPr>
                <w:sz w:val="24"/>
                <w:szCs w:val="24"/>
              </w:rPr>
              <w:t>ОГРН:</w:t>
            </w:r>
          </w:p>
          <w:p w:rsidR="009362CB" w:rsidRPr="009362CB" w:rsidRDefault="009362CB" w:rsidP="009362CB">
            <w:pPr>
              <w:spacing w:line="216" w:lineRule="auto"/>
              <w:rPr>
                <w:sz w:val="24"/>
                <w:szCs w:val="24"/>
              </w:rPr>
            </w:pPr>
            <w:r w:rsidRPr="009362CB">
              <w:rPr>
                <w:sz w:val="24"/>
                <w:szCs w:val="24"/>
              </w:rPr>
              <w:t>ОКПО:</w:t>
            </w:r>
          </w:p>
          <w:p w:rsidR="009362CB" w:rsidRPr="009362CB" w:rsidRDefault="009362CB" w:rsidP="009362CB">
            <w:pPr>
              <w:spacing w:line="216" w:lineRule="auto"/>
              <w:rPr>
                <w:sz w:val="24"/>
                <w:szCs w:val="24"/>
              </w:rPr>
            </w:pPr>
          </w:p>
        </w:tc>
      </w:tr>
      <w:tr w:rsidR="009362CB" w:rsidRPr="009362CB" w:rsidTr="009362CB">
        <w:tc>
          <w:tcPr>
            <w:tcW w:w="10260" w:type="dxa"/>
            <w:gridSpan w:val="2"/>
            <w:tcBorders>
              <w:top w:val="nil"/>
              <w:right w:val="double" w:sz="4" w:space="0" w:color="auto"/>
            </w:tcBorders>
          </w:tcPr>
          <w:p w:rsidR="009362CB" w:rsidRPr="009362CB" w:rsidRDefault="009362CB" w:rsidP="009362CB">
            <w:pPr>
              <w:spacing w:line="216" w:lineRule="auto"/>
              <w:rPr>
                <w:i/>
                <w:sz w:val="24"/>
                <w:szCs w:val="24"/>
              </w:rPr>
            </w:pPr>
          </w:p>
        </w:tc>
      </w:tr>
      <w:tr w:rsidR="009362CB" w:rsidRPr="009362CB" w:rsidTr="009362CB">
        <w:trPr>
          <w:cantSplit/>
          <w:trHeight w:val="69"/>
        </w:trPr>
        <w:tc>
          <w:tcPr>
            <w:tcW w:w="6300" w:type="dxa"/>
            <w:vMerge w:val="restart"/>
          </w:tcPr>
          <w:p w:rsidR="009362CB" w:rsidRPr="009362CB" w:rsidRDefault="009362CB" w:rsidP="009362CB">
            <w:pPr>
              <w:tabs>
                <w:tab w:val="left" w:pos="207"/>
                <w:tab w:val="left" w:pos="498"/>
                <w:tab w:val="left" w:pos="540"/>
              </w:tabs>
              <w:spacing w:line="216" w:lineRule="auto"/>
              <w:jc w:val="both"/>
              <w:rPr>
                <w:b/>
                <w:sz w:val="24"/>
                <w:szCs w:val="24"/>
              </w:rPr>
            </w:pPr>
            <w:r w:rsidRPr="009362CB">
              <w:rPr>
                <w:b/>
                <w:sz w:val="24"/>
                <w:szCs w:val="24"/>
              </w:rPr>
              <w:t>3.    Адреса:</w:t>
            </w:r>
          </w:p>
          <w:p w:rsidR="009362CB" w:rsidRPr="009362CB" w:rsidRDefault="009362CB" w:rsidP="009362CB">
            <w:pPr>
              <w:tabs>
                <w:tab w:val="left" w:pos="540"/>
              </w:tabs>
              <w:spacing w:line="216" w:lineRule="auto"/>
              <w:jc w:val="both"/>
              <w:rPr>
                <w:bCs/>
                <w:sz w:val="24"/>
                <w:szCs w:val="24"/>
              </w:rPr>
            </w:pPr>
            <w:r w:rsidRPr="009362CB">
              <w:rPr>
                <w:sz w:val="24"/>
                <w:szCs w:val="24"/>
              </w:rPr>
              <w:t>3.1. Место нахождения (</w:t>
            </w:r>
            <w:r w:rsidRPr="009362CB">
              <w:rPr>
                <w:bCs/>
                <w:sz w:val="24"/>
                <w:szCs w:val="24"/>
              </w:rPr>
              <w:t>адрес) участника процедуры закупки</w:t>
            </w:r>
          </w:p>
          <w:p w:rsidR="009362CB" w:rsidRPr="009362CB" w:rsidRDefault="009362CB" w:rsidP="009362CB">
            <w:pPr>
              <w:tabs>
                <w:tab w:val="left" w:pos="540"/>
              </w:tabs>
              <w:spacing w:line="216" w:lineRule="auto"/>
              <w:jc w:val="both"/>
              <w:rPr>
                <w:bCs/>
                <w:sz w:val="24"/>
                <w:szCs w:val="24"/>
              </w:rPr>
            </w:pPr>
          </w:p>
          <w:p w:rsidR="009362CB" w:rsidRPr="009362CB" w:rsidRDefault="009362CB" w:rsidP="009362CB">
            <w:pPr>
              <w:tabs>
                <w:tab w:val="left" w:pos="540"/>
              </w:tabs>
              <w:spacing w:line="216" w:lineRule="auto"/>
              <w:jc w:val="both"/>
              <w:rPr>
                <w:bCs/>
                <w:sz w:val="24"/>
                <w:szCs w:val="24"/>
              </w:rPr>
            </w:pPr>
          </w:p>
          <w:p w:rsidR="009362CB" w:rsidRPr="009362CB" w:rsidRDefault="009362CB" w:rsidP="009362CB">
            <w:pPr>
              <w:tabs>
                <w:tab w:val="left" w:pos="540"/>
              </w:tabs>
              <w:spacing w:line="216" w:lineRule="auto"/>
              <w:jc w:val="both"/>
              <w:rPr>
                <w:bCs/>
                <w:sz w:val="24"/>
                <w:szCs w:val="24"/>
              </w:rPr>
            </w:pPr>
            <w:r w:rsidRPr="009362CB">
              <w:rPr>
                <w:bCs/>
                <w:sz w:val="24"/>
                <w:szCs w:val="24"/>
              </w:rPr>
              <w:t>3.2. Почтовый адрес участника процедуры закупки</w:t>
            </w:r>
          </w:p>
          <w:p w:rsidR="009362CB" w:rsidRPr="009362CB" w:rsidRDefault="009362CB" w:rsidP="009362CB">
            <w:pPr>
              <w:tabs>
                <w:tab w:val="left" w:pos="540"/>
              </w:tabs>
              <w:spacing w:line="216" w:lineRule="auto"/>
              <w:jc w:val="both"/>
              <w:rPr>
                <w:b/>
                <w:bCs/>
                <w:sz w:val="24"/>
                <w:szCs w:val="24"/>
              </w:rPr>
            </w:pPr>
          </w:p>
          <w:p w:rsidR="009362CB" w:rsidRPr="009362CB" w:rsidRDefault="009362CB" w:rsidP="009362CB">
            <w:pPr>
              <w:tabs>
                <w:tab w:val="left" w:pos="540"/>
              </w:tabs>
              <w:spacing w:line="216" w:lineRule="auto"/>
              <w:jc w:val="both"/>
              <w:rPr>
                <w:b/>
                <w:bCs/>
                <w:sz w:val="24"/>
                <w:szCs w:val="24"/>
              </w:rPr>
            </w:pPr>
          </w:p>
          <w:p w:rsidR="009362CB" w:rsidRPr="009362CB" w:rsidRDefault="009362CB" w:rsidP="009362CB">
            <w:pPr>
              <w:tabs>
                <w:tab w:val="left" w:pos="540"/>
              </w:tabs>
              <w:spacing w:line="216" w:lineRule="auto"/>
              <w:jc w:val="both"/>
              <w:rPr>
                <w:b/>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Страна</w:t>
            </w:r>
          </w:p>
        </w:tc>
      </w:tr>
      <w:tr w:rsidR="009362CB" w:rsidRPr="009362CB" w:rsidTr="009362CB">
        <w:trPr>
          <w:cantSplit/>
          <w:trHeight w:val="67"/>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Индекс:</w:t>
            </w:r>
          </w:p>
        </w:tc>
      </w:tr>
      <w:tr w:rsidR="009362CB" w:rsidRPr="009362CB" w:rsidTr="009362CB">
        <w:trPr>
          <w:cantSplit/>
          <w:trHeight w:val="67"/>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311"/>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161"/>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348"/>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Страна</w:t>
            </w:r>
          </w:p>
        </w:tc>
      </w:tr>
      <w:tr w:rsidR="009362CB" w:rsidRPr="009362CB" w:rsidTr="009362CB">
        <w:trPr>
          <w:cantSplit/>
          <w:trHeight w:val="174"/>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Индекс</w:t>
            </w:r>
          </w:p>
        </w:tc>
      </w:tr>
      <w:tr w:rsidR="009362CB" w:rsidRPr="009362CB" w:rsidTr="009362CB">
        <w:trPr>
          <w:cantSplit/>
          <w:trHeight w:val="286"/>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175"/>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cantSplit/>
          <w:trHeight w:val="310"/>
        </w:trPr>
        <w:tc>
          <w:tcPr>
            <w:tcW w:w="6300" w:type="dxa"/>
            <w:vMerge/>
          </w:tcPr>
          <w:p w:rsidR="009362CB" w:rsidRPr="009362CB" w:rsidRDefault="009362CB" w:rsidP="009362CB">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9362CB" w:rsidRPr="009362CB" w:rsidRDefault="009362CB" w:rsidP="009362CB">
            <w:pPr>
              <w:spacing w:line="216" w:lineRule="auto"/>
              <w:rPr>
                <w:sz w:val="24"/>
                <w:szCs w:val="24"/>
              </w:rPr>
            </w:pPr>
            <w:r w:rsidRPr="009362CB">
              <w:rPr>
                <w:sz w:val="24"/>
                <w:szCs w:val="24"/>
              </w:rPr>
              <w:t>…</w:t>
            </w:r>
          </w:p>
        </w:tc>
      </w:tr>
      <w:tr w:rsidR="009362CB" w:rsidRPr="009362CB" w:rsidTr="009362CB">
        <w:trPr>
          <w:trHeight w:val="67"/>
        </w:trPr>
        <w:tc>
          <w:tcPr>
            <w:tcW w:w="6300" w:type="dxa"/>
            <w:tcBorders>
              <w:right w:val="nil"/>
            </w:tcBorders>
          </w:tcPr>
          <w:p w:rsidR="009362CB" w:rsidRPr="009362CB" w:rsidRDefault="009362CB" w:rsidP="009362CB">
            <w:pPr>
              <w:spacing w:line="216" w:lineRule="auto"/>
              <w:rPr>
                <w:b/>
                <w:bCs/>
                <w:sz w:val="24"/>
                <w:szCs w:val="24"/>
              </w:rPr>
            </w:pPr>
          </w:p>
        </w:tc>
        <w:tc>
          <w:tcPr>
            <w:tcW w:w="3960" w:type="dxa"/>
            <w:tcBorders>
              <w:left w:val="nil"/>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bottom w:val="nil"/>
            </w:tcBorders>
          </w:tcPr>
          <w:p w:rsidR="009362CB" w:rsidRPr="009362CB" w:rsidRDefault="009362CB" w:rsidP="009362CB">
            <w:pPr>
              <w:numPr>
                <w:ilvl w:val="0"/>
                <w:numId w:val="11"/>
              </w:numPr>
              <w:tabs>
                <w:tab w:val="clear" w:pos="760"/>
                <w:tab w:val="num" w:pos="0"/>
                <w:tab w:val="left" w:pos="498"/>
              </w:tabs>
              <w:spacing w:line="216" w:lineRule="auto"/>
              <w:ind w:left="0" w:firstLine="0"/>
              <w:jc w:val="both"/>
              <w:rPr>
                <w:b/>
                <w:bCs/>
                <w:sz w:val="24"/>
                <w:szCs w:val="24"/>
              </w:rPr>
            </w:pPr>
            <w:r w:rsidRPr="009362CB">
              <w:rPr>
                <w:b/>
                <w:sz w:val="24"/>
                <w:szCs w:val="24"/>
              </w:rPr>
              <w:t xml:space="preserve">Банковские реквизиты </w:t>
            </w:r>
            <w:r w:rsidRPr="009362CB">
              <w:rPr>
                <w:i/>
                <w:sz w:val="24"/>
                <w:szCs w:val="24"/>
              </w:rPr>
              <w:t>(может быть несколько)</w:t>
            </w:r>
            <w:r w:rsidRPr="009362CB">
              <w:rPr>
                <w:b/>
                <w:sz w:val="24"/>
                <w:szCs w:val="24"/>
              </w:rPr>
              <w:t>:</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274"/>
        </w:trPr>
        <w:tc>
          <w:tcPr>
            <w:tcW w:w="6300" w:type="dxa"/>
            <w:tcBorders>
              <w:top w:val="nil"/>
              <w:bottom w:val="nil"/>
            </w:tcBorders>
          </w:tcPr>
          <w:p w:rsidR="009362CB" w:rsidRPr="009362CB" w:rsidRDefault="009362CB" w:rsidP="009362CB">
            <w:pPr>
              <w:spacing w:line="216" w:lineRule="auto"/>
              <w:rPr>
                <w:bCs/>
                <w:sz w:val="24"/>
                <w:szCs w:val="24"/>
              </w:rPr>
            </w:pPr>
            <w:r w:rsidRPr="009362CB">
              <w:rPr>
                <w:bCs/>
                <w:sz w:val="24"/>
                <w:szCs w:val="24"/>
              </w:rPr>
              <w:t>4.1. Наименование обслуживающего банка</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top w:val="nil"/>
              <w:bottom w:val="nil"/>
            </w:tcBorders>
          </w:tcPr>
          <w:p w:rsidR="009362CB" w:rsidRPr="009362CB" w:rsidRDefault="009362CB" w:rsidP="009362CB">
            <w:pPr>
              <w:spacing w:line="216" w:lineRule="auto"/>
              <w:rPr>
                <w:bCs/>
                <w:sz w:val="24"/>
                <w:szCs w:val="24"/>
              </w:rPr>
            </w:pPr>
            <w:r w:rsidRPr="009362CB">
              <w:rPr>
                <w:bCs/>
                <w:sz w:val="24"/>
                <w:szCs w:val="24"/>
              </w:rPr>
              <w:t>4.2. Расчетный счет</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top w:val="nil"/>
              <w:bottom w:val="nil"/>
            </w:tcBorders>
          </w:tcPr>
          <w:p w:rsidR="009362CB" w:rsidRPr="009362CB" w:rsidRDefault="009362CB" w:rsidP="009362CB">
            <w:pPr>
              <w:spacing w:line="216" w:lineRule="auto"/>
              <w:rPr>
                <w:bCs/>
                <w:sz w:val="24"/>
                <w:szCs w:val="24"/>
              </w:rPr>
            </w:pPr>
            <w:r w:rsidRPr="009362CB">
              <w:rPr>
                <w:bCs/>
                <w:sz w:val="24"/>
                <w:szCs w:val="24"/>
              </w:rPr>
              <w:t>4.3. Корреспондентский счет</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Borders>
              <w:top w:val="nil"/>
            </w:tcBorders>
          </w:tcPr>
          <w:p w:rsidR="009362CB" w:rsidRPr="009362CB" w:rsidRDefault="009362CB" w:rsidP="009362CB">
            <w:pPr>
              <w:spacing w:line="216" w:lineRule="auto"/>
              <w:rPr>
                <w:bCs/>
                <w:sz w:val="24"/>
                <w:szCs w:val="24"/>
              </w:rPr>
            </w:pPr>
            <w:r w:rsidRPr="009362CB">
              <w:rPr>
                <w:bCs/>
                <w:sz w:val="24"/>
                <w:szCs w:val="24"/>
              </w:rPr>
              <w:t>4.4. Код БИК</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811"/>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sz w:val="24"/>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298"/>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bCs/>
                <w:sz w:val="24"/>
                <w:szCs w:val="24"/>
              </w:rPr>
              <w:t>ФИО руководителя</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bCs/>
                <w:sz w:val="24"/>
                <w:szCs w:val="24"/>
              </w:rPr>
              <w:t>ФИО главного бухгалтера</w:t>
            </w:r>
          </w:p>
        </w:tc>
        <w:tc>
          <w:tcPr>
            <w:tcW w:w="3960" w:type="dxa"/>
            <w:tcBorders>
              <w:right w:val="double" w:sz="4" w:space="0" w:color="auto"/>
            </w:tcBorders>
          </w:tcPr>
          <w:p w:rsidR="009362CB" w:rsidRPr="009362CB" w:rsidRDefault="009362CB" w:rsidP="009362CB">
            <w:pPr>
              <w:spacing w:line="216" w:lineRule="auto"/>
              <w:rPr>
                <w:sz w:val="24"/>
                <w:szCs w:val="24"/>
              </w:rPr>
            </w:pPr>
          </w:p>
        </w:tc>
      </w:tr>
      <w:tr w:rsidR="009362CB" w:rsidRPr="009362CB" w:rsidTr="009362CB">
        <w:trPr>
          <w:trHeight w:val="67"/>
        </w:trPr>
        <w:tc>
          <w:tcPr>
            <w:tcW w:w="6300" w:type="dxa"/>
          </w:tcPr>
          <w:p w:rsidR="009362CB" w:rsidRPr="009362CB" w:rsidRDefault="009362CB" w:rsidP="009362CB">
            <w:pPr>
              <w:numPr>
                <w:ilvl w:val="0"/>
                <w:numId w:val="11"/>
              </w:numPr>
              <w:tabs>
                <w:tab w:val="num" w:pos="1300"/>
              </w:tabs>
              <w:spacing w:line="216" w:lineRule="auto"/>
              <w:ind w:left="0" w:firstLine="0"/>
              <w:jc w:val="both"/>
              <w:rPr>
                <w:b/>
                <w:bCs/>
                <w:sz w:val="24"/>
                <w:szCs w:val="24"/>
              </w:rPr>
            </w:pPr>
            <w:r w:rsidRPr="009362CB">
              <w:rPr>
                <w:b/>
                <w:bCs/>
                <w:sz w:val="24"/>
                <w:szCs w:val="24"/>
              </w:rPr>
              <w:t>Контактные телефоны, факс, е-</w:t>
            </w:r>
            <w:r w:rsidRPr="009362CB">
              <w:rPr>
                <w:b/>
                <w:bCs/>
                <w:sz w:val="24"/>
                <w:szCs w:val="24"/>
                <w:lang w:val="en-US"/>
              </w:rPr>
              <w:t>mail</w:t>
            </w:r>
          </w:p>
        </w:tc>
        <w:tc>
          <w:tcPr>
            <w:tcW w:w="3960" w:type="dxa"/>
            <w:tcBorders>
              <w:right w:val="double" w:sz="4" w:space="0" w:color="auto"/>
            </w:tcBorders>
          </w:tcPr>
          <w:p w:rsidR="009362CB" w:rsidRPr="009362CB" w:rsidRDefault="009362CB" w:rsidP="009362CB">
            <w:pPr>
              <w:spacing w:line="216" w:lineRule="auto"/>
              <w:rPr>
                <w:sz w:val="24"/>
                <w:szCs w:val="24"/>
              </w:rPr>
            </w:pPr>
          </w:p>
        </w:tc>
      </w:tr>
    </w:tbl>
    <w:p w:rsidR="009362CB" w:rsidRPr="009362CB" w:rsidRDefault="009362CB" w:rsidP="009362CB">
      <w:pPr>
        <w:rPr>
          <w:sz w:val="16"/>
          <w:szCs w:val="16"/>
        </w:rPr>
      </w:pPr>
    </w:p>
    <w:p w:rsidR="009362CB" w:rsidRPr="009362CB" w:rsidRDefault="009362CB" w:rsidP="009362CB">
      <w:pPr>
        <w:rPr>
          <w:sz w:val="16"/>
          <w:szCs w:val="16"/>
        </w:rPr>
      </w:pPr>
    </w:p>
    <w:p w:rsidR="009362CB" w:rsidRPr="009362CB" w:rsidRDefault="009362CB" w:rsidP="009362CB">
      <w:pPr>
        <w:rPr>
          <w:sz w:val="24"/>
          <w:szCs w:val="24"/>
        </w:rPr>
      </w:pPr>
      <w:r w:rsidRPr="009362CB">
        <w:rPr>
          <w:sz w:val="24"/>
          <w:szCs w:val="24"/>
        </w:rPr>
        <w:t xml:space="preserve">Участник процедуры закупки </w:t>
      </w:r>
    </w:p>
    <w:p w:rsidR="009362CB" w:rsidRPr="009362CB" w:rsidRDefault="009362CB" w:rsidP="009362CB">
      <w:pPr>
        <w:rPr>
          <w:sz w:val="24"/>
          <w:szCs w:val="24"/>
        </w:rPr>
      </w:pPr>
      <w:r w:rsidRPr="009362CB">
        <w:rPr>
          <w:sz w:val="24"/>
          <w:szCs w:val="24"/>
        </w:rPr>
        <w:t>(уполномоченный представитель)   ______________        ____________</w:t>
      </w:r>
    </w:p>
    <w:p w:rsidR="009362CB" w:rsidRPr="009362CB" w:rsidRDefault="009362CB" w:rsidP="009362CB">
      <w:pPr>
        <w:rPr>
          <w:sz w:val="24"/>
          <w:szCs w:val="24"/>
          <w:vertAlign w:val="superscript"/>
        </w:rPr>
      </w:pPr>
      <w:r w:rsidRPr="009362CB">
        <w:rPr>
          <w:sz w:val="24"/>
          <w:szCs w:val="24"/>
          <w:vertAlign w:val="superscript"/>
        </w:rPr>
        <w:t xml:space="preserve">                                                                                      </w:t>
      </w:r>
      <w:r w:rsidRPr="009362CB">
        <w:rPr>
          <w:sz w:val="24"/>
          <w:szCs w:val="24"/>
          <w:vertAlign w:val="superscript"/>
        </w:rPr>
        <w:tab/>
        <w:t xml:space="preserve">              (подпись)                              </w:t>
      </w:r>
      <w:r w:rsidRPr="009362CB">
        <w:rPr>
          <w:sz w:val="24"/>
          <w:szCs w:val="24"/>
        </w:rPr>
        <w:t xml:space="preserve">  </w:t>
      </w:r>
      <w:r w:rsidRPr="009362CB">
        <w:rPr>
          <w:sz w:val="24"/>
          <w:szCs w:val="24"/>
          <w:vertAlign w:val="superscript"/>
        </w:rPr>
        <w:t>(Ф.И.О.)</w:t>
      </w:r>
    </w:p>
    <w:p w:rsidR="009362CB" w:rsidRPr="009362CB" w:rsidRDefault="009362CB" w:rsidP="009362CB">
      <w:pPr>
        <w:rPr>
          <w:sz w:val="24"/>
          <w:szCs w:val="24"/>
        </w:rPr>
      </w:pPr>
      <w:r w:rsidRPr="009362CB">
        <w:rPr>
          <w:sz w:val="24"/>
          <w:szCs w:val="24"/>
        </w:rPr>
        <w:t xml:space="preserve">                                                                                                                                М.П.</w:t>
      </w:r>
    </w:p>
    <w:p w:rsidR="009362CB" w:rsidRPr="009362CB" w:rsidRDefault="009362CB" w:rsidP="009362CB">
      <w:pPr>
        <w:rPr>
          <w:sz w:val="24"/>
          <w:szCs w:val="24"/>
        </w:rPr>
      </w:pPr>
    </w:p>
    <w:p w:rsidR="009362CB" w:rsidRPr="009362CB" w:rsidRDefault="009362CB" w:rsidP="009362CB">
      <w:pPr>
        <w:rPr>
          <w:sz w:val="24"/>
          <w:szCs w:val="24"/>
        </w:rPr>
      </w:pPr>
    </w:p>
    <w:p w:rsidR="009362CB" w:rsidRPr="009362CB" w:rsidRDefault="009362CB" w:rsidP="009362CB">
      <w:pPr>
        <w:rPr>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keepNext/>
        <w:spacing w:after="60"/>
        <w:ind w:firstLine="720"/>
        <w:jc w:val="center"/>
        <w:outlineLvl w:val="1"/>
        <w:rPr>
          <w:b/>
          <w:bCs/>
          <w:sz w:val="24"/>
          <w:szCs w:val="24"/>
        </w:rPr>
      </w:pPr>
    </w:p>
    <w:p w:rsidR="009362CB" w:rsidRPr="009362CB" w:rsidRDefault="009362CB" w:rsidP="009362CB">
      <w:pPr>
        <w:keepNext/>
        <w:spacing w:after="60"/>
        <w:ind w:firstLine="720"/>
        <w:jc w:val="center"/>
        <w:outlineLvl w:val="1"/>
        <w:rPr>
          <w:b/>
          <w:bCs/>
          <w:sz w:val="24"/>
          <w:szCs w:val="24"/>
        </w:rPr>
      </w:pPr>
    </w:p>
    <w:p w:rsidR="009362CB" w:rsidRPr="009362CB" w:rsidRDefault="009362CB" w:rsidP="009362CB">
      <w:pPr>
        <w:keepNext/>
        <w:spacing w:after="60"/>
        <w:outlineLvl w:val="1"/>
        <w:rPr>
          <w:b/>
          <w:bCs/>
          <w:sz w:val="24"/>
          <w:szCs w:val="24"/>
        </w:rPr>
      </w:pPr>
    </w:p>
    <w:p w:rsidR="009362CB" w:rsidRPr="009362CB" w:rsidRDefault="009362CB" w:rsidP="009362CB"/>
    <w:p w:rsidR="009362CB" w:rsidRPr="009362CB" w:rsidRDefault="009362CB" w:rsidP="009362CB">
      <w:pPr>
        <w:keepNext/>
        <w:spacing w:after="60"/>
        <w:ind w:firstLine="720"/>
        <w:jc w:val="center"/>
        <w:outlineLvl w:val="1"/>
        <w:rPr>
          <w:b/>
          <w:bCs/>
          <w:sz w:val="24"/>
          <w:szCs w:val="24"/>
        </w:rPr>
      </w:pPr>
      <w:r w:rsidRPr="009362CB">
        <w:rPr>
          <w:b/>
          <w:bCs/>
          <w:sz w:val="24"/>
          <w:szCs w:val="24"/>
        </w:rPr>
        <w:t>ФОРМА 3. ОПИСЬ ДОКУМЕНТОВ</w:t>
      </w:r>
    </w:p>
    <w:p w:rsidR="009362CB" w:rsidRPr="009362CB" w:rsidRDefault="009362CB" w:rsidP="009362CB">
      <w:pPr>
        <w:rPr>
          <w:b/>
          <w:sz w:val="24"/>
          <w:szCs w:val="24"/>
        </w:rPr>
      </w:pPr>
    </w:p>
    <w:p w:rsidR="009362CB" w:rsidRPr="009362CB" w:rsidRDefault="009362CB" w:rsidP="009362CB">
      <w:pPr>
        <w:jc w:val="center"/>
        <w:rPr>
          <w:b/>
          <w:sz w:val="24"/>
          <w:szCs w:val="24"/>
        </w:rPr>
      </w:pPr>
      <w:r w:rsidRPr="009362CB">
        <w:rPr>
          <w:b/>
          <w:sz w:val="24"/>
          <w:szCs w:val="24"/>
        </w:rPr>
        <w:t>Опись документов,</w:t>
      </w:r>
    </w:p>
    <w:p w:rsidR="009362CB" w:rsidRPr="009362CB" w:rsidRDefault="009362CB" w:rsidP="009362CB">
      <w:pPr>
        <w:widowControl w:val="0"/>
        <w:autoSpaceDE w:val="0"/>
        <w:autoSpaceDN w:val="0"/>
        <w:adjustRightInd w:val="0"/>
        <w:jc w:val="center"/>
        <w:rPr>
          <w:b/>
          <w:bCs/>
        </w:rPr>
      </w:pPr>
      <w:r w:rsidRPr="009362CB">
        <w:rPr>
          <w:sz w:val="24"/>
          <w:szCs w:val="24"/>
        </w:rPr>
        <w:t>представляемых для участия в запросе цен на поставку оргтехники и оборудования для нужд Агентства стратегических инициатив</w:t>
      </w:r>
    </w:p>
    <w:p w:rsidR="009362CB" w:rsidRPr="009362CB" w:rsidRDefault="009362CB" w:rsidP="009362CB">
      <w:pPr>
        <w:jc w:val="center"/>
        <w:outlineLvl w:val="0"/>
        <w:rPr>
          <w:rFonts w:ascii="Arial" w:hAnsi="Arial"/>
          <w:bCs/>
          <w:i/>
          <w:iCs/>
          <w:kern w:val="28"/>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362CB" w:rsidRPr="009362CB" w:rsidTr="009362CB">
        <w:trPr>
          <w:tblHeader/>
        </w:trPr>
        <w:tc>
          <w:tcPr>
            <w:tcW w:w="900" w:type="dxa"/>
            <w:shd w:val="clear" w:color="000000" w:fill="auto"/>
            <w:vAlign w:val="center"/>
          </w:tcPr>
          <w:p w:rsidR="009362CB" w:rsidRPr="009362CB" w:rsidRDefault="009362CB" w:rsidP="009362CB">
            <w:pPr>
              <w:rPr>
                <w:b/>
                <w:sz w:val="24"/>
                <w:szCs w:val="24"/>
              </w:rPr>
            </w:pPr>
            <w:r w:rsidRPr="009362CB">
              <w:rPr>
                <w:b/>
                <w:sz w:val="24"/>
                <w:szCs w:val="24"/>
              </w:rPr>
              <w:t>№№ п\п</w:t>
            </w:r>
          </w:p>
        </w:tc>
        <w:tc>
          <w:tcPr>
            <w:tcW w:w="6124" w:type="dxa"/>
            <w:shd w:val="clear" w:color="000000" w:fill="auto"/>
            <w:vAlign w:val="center"/>
          </w:tcPr>
          <w:p w:rsidR="009362CB" w:rsidRPr="009362CB" w:rsidRDefault="009362CB" w:rsidP="009362CB">
            <w:pPr>
              <w:jc w:val="center"/>
              <w:rPr>
                <w:b/>
                <w:sz w:val="24"/>
                <w:szCs w:val="24"/>
              </w:rPr>
            </w:pPr>
            <w:r w:rsidRPr="009362CB">
              <w:rPr>
                <w:b/>
                <w:sz w:val="24"/>
                <w:szCs w:val="24"/>
              </w:rPr>
              <w:t>Наименование документа</w:t>
            </w:r>
          </w:p>
        </w:tc>
        <w:tc>
          <w:tcPr>
            <w:tcW w:w="1440" w:type="dxa"/>
            <w:shd w:val="clear" w:color="000000" w:fill="auto"/>
          </w:tcPr>
          <w:p w:rsidR="009362CB" w:rsidRPr="009362CB" w:rsidRDefault="009362CB" w:rsidP="009362CB">
            <w:pPr>
              <w:rPr>
                <w:b/>
                <w:sz w:val="24"/>
                <w:szCs w:val="24"/>
              </w:rPr>
            </w:pPr>
            <w:r w:rsidRPr="009362CB">
              <w:rPr>
                <w:b/>
                <w:sz w:val="24"/>
                <w:szCs w:val="24"/>
              </w:rPr>
              <w:t>Страницы с __ по __</w:t>
            </w:r>
          </w:p>
        </w:tc>
        <w:tc>
          <w:tcPr>
            <w:tcW w:w="1578" w:type="dxa"/>
            <w:shd w:val="clear" w:color="000000" w:fill="auto"/>
            <w:vAlign w:val="center"/>
          </w:tcPr>
          <w:p w:rsidR="009362CB" w:rsidRPr="009362CB" w:rsidRDefault="009362CB" w:rsidP="009362CB">
            <w:pPr>
              <w:jc w:val="center"/>
              <w:rPr>
                <w:b/>
                <w:sz w:val="24"/>
                <w:szCs w:val="24"/>
              </w:rPr>
            </w:pPr>
            <w:r w:rsidRPr="009362CB">
              <w:rPr>
                <w:b/>
                <w:sz w:val="24"/>
                <w:szCs w:val="24"/>
              </w:rPr>
              <w:t>Количество страниц</w:t>
            </w:r>
          </w:p>
        </w:tc>
      </w:tr>
      <w:tr w:rsidR="009362CB" w:rsidRPr="009362CB" w:rsidTr="009362CB">
        <w:tc>
          <w:tcPr>
            <w:tcW w:w="900" w:type="dxa"/>
          </w:tcPr>
          <w:p w:rsidR="009362CB" w:rsidRPr="009362CB" w:rsidRDefault="009362CB" w:rsidP="009362CB">
            <w:pPr>
              <w:rPr>
                <w:sz w:val="24"/>
                <w:szCs w:val="24"/>
              </w:rPr>
            </w:pPr>
            <w:r w:rsidRPr="009362CB">
              <w:rPr>
                <w:sz w:val="24"/>
                <w:szCs w:val="24"/>
              </w:rPr>
              <w:t>1</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243"/>
        </w:trPr>
        <w:tc>
          <w:tcPr>
            <w:tcW w:w="900" w:type="dxa"/>
          </w:tcPr>
          <w:p w:rsidR="009362CB" w:rsidRPr="009362CB" w:rsidRDefault="009362CB" w:rsidP="009362CB">
            <w:pPr>
              <w:rPr>
                <w:sz w:val="24"/>
                <w:szCs w:val="24"/>
              </w:rPr>
            </w:pPr>
            <w:r w:rsidRPr="009362CB">
              <w:rPr>
                <w:sz w:val="24"/>
                <w:szCs w:val="24"/>
              </w:rPr>
              <w:t>2</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37"/>
        </w:trPr>
        <w:tc>
          <w:tcPr>
            <w:tcW w:w="900" w:type="dxa"/>
          </w:tcPr>
          <w:p w:rsidR="009362CB" w:rsidRPr="009362CB" w:rsidRDefault="009362CB" w:rsidP="009362CB">
            <w:pPr>
              <w:rPr>
                <w:sz w:val="24"/>
                <w:szCs w:val="24"/>
              </w:rPr>
            </w:pPr>
            <w:r w:rsidRPr="009362CB">
              <w:rPr>
                <w:sz w:val="24"/>
                <w:szCs w:val="24"/>
              </w:rPr>
              <w:t>3</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47"/>
        </w:trPr>
        <w:tc>
          <w:tcPr>
            <w:tcW w:w="900" w:type="dxa"/>
          </w:tcPr>
          <w:p w:rsidR="009362CB" w:rsidRPr="009362CB" w:rsidRDefault="009362CB" w:rsidP="009362CB">
            <w:pPr>
              <w:rPr>
                <w:sz w:val="24"/>
                <w:szCs w:val="24"/>
              </w:rPr>
            </w:pPr>
            <w:r w:rsidRPr="009362CB">
              <w:rPr>
                <w:sz w:val="24"/>
                <w:szCs w:val="24"/>
              </w:rPr>
              <w:t>4</w:t>
            </w:r>
          </w:p>
        </w:tc>
        <w:tc>
          <w:tcPr>
            <w:tcW w:w="6124" w:type="dxa"/>
          </w:tcPr>
          <w:p w:rsidR="009362CB" w:rsidRPr="009362CB" w:rsidRDefault="009362CB" w:rsidP="009362CB">
            <w:pPr>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43"/>
        </w:trPr>
        <w:tc>
          <w:tcPr>
            <w:tcW w:w="900" w:type="dxa"/>
          </w:tcPr>
          <w:p w:rsidR="009362CB" w:rsidRPr="009362CB" w:rsidRDefault="009362CB" w:rsidP="009362CB">
            <w:pPr>
              <w:rPr>
                <w:sz w:val="24"/>
                <w:szCs w:val="24"/>
              </w:rPr>
            </w:pPr>
            <w:r w:rsidRPr="009362CB">
              <w:rPr>
                <w:sz w:val="24"/>
                <w:szCs w:val="24"/>
              </w:rPr>
              <w:t>5</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353"/>
        </w:trPr>
        <w:tc>
          <w:tcPr>
            <w:tcW w:w="900" w:type="dxa"/>
          </w:tcPr>
          <w:p w:rsidR="009362CB" w:rsidRPr="009362CB" w:rsidRDefault="009362CB" w:rsidP="009362CB">
            <w:pPr>
              <w:rPr>
                <w:sz w:val="24"/>
                <w:szCs w:val="24"/>
              </w:rPr>
            </w:pPr>
            <w:r w:rsidRPr="009362CB">
              <w:rPr>
                <w:sz w:val="24"/>
                <w:szCs w:val="24"/>
              </w:rPr>
              <w:t>6</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215"/>
        </w:trPr>
        <w:tc>
          <w:tcPr>
            <w:tcW w:w="900" w:type="dxa"/>
          </w:tcPr>
          <w:p w:rsidR="009362CB" w:rsidRPr="009362CB" w:rsidRDefault="009362CB" w:rsidP="009362CB">
            <w:pPr>
              <w:rPr>
                <w:sz w:val="24"/>
                <w:szCs w:val="24"/>
              </w:rPr>
            </w:pPr>
            <w:r w:rsidRPr="009362CB">
              <w:rPr>
                <w:sz w:val="24"/>
                <w:szCs w:val="24"/>
              </w:rPr>
              <w:t>7</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8</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9</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rPr>
          <w:trHeight w:val="285"/>
        </w:trPr>
        <w:tc>
          <w:tcPr>
            <w:tcW w:w="900" w:type="dxa"/>
          </w:tcPr>
          <w:p w:rsidR="009362CB" w:rsidRPr="009362CB" w:rsidRDefault="009362CB" w:rsidP="009362CB">
            <w:pPr>
              <w:rPr>
                <w:sz w:val="24"/>
                <w:szCs w:val="24"/>
              </w:rPr>
            </w:pPr>
            <w:r w:rsidRPr="009362CB">
              <w:rPr>
                <w:sz w:val="24"/>
                <w:szCs w:val="24"/>
              </w:rPr>
              <w:t>10</w:t>
            </w:r>
          </w:p>
        </w:tc>
        <w:tc>
          <w:tcPr>
            <w:tcW w:w="6124" w:type="dxa"/>
          </w:tcPr>
          <w:p w:rsidR="009362CB" w:rsidRPr="009362CB" w:rsidRDefault="009362CB" w:rsidP="009362CB">
            <w:pPr>
              <w:jc w:val="both"/>
              <w:rPr>
                <w:b/>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11</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Pr>
          <w:p w:rsidR="009362CB" w:rsidRPr="009362CB" w:rsidRDefault="009362CB" w:rsidP="009362CB">
            <w:pPr>
              <w:rPr>
                <w:sz w:val="24"/>
                <w:szCs w:val="24"/>
              </w:rPr>
            </w:pPr>
            <w:r w:rsidRPr="009362CB">
              <w:rPr>
                <w:sz w:val="24"/>
                <w:szCs w:val="24"/>
              </w:rPr>
              <w:t>12</w:t>
            </w:r>
          </w:p>
        </w:tc>
        <w:tc>
          <w:tcPr>
            <w:tcW w:w="6124" w:type="dxa"/>
          </w:tcPr>
          <w:p w:rsidR="009362CB" w:rsidRPr="009362CB" w:rsidRDefault="009362CB" w:rsidP="009362CB">
            <w:pPr>
              <w:jc w:val="both"/>
              <w:rPr>
                <w:sz w:val="24"/>
                <w:szCs w:val="24"/>
              </w:rPr>
            </w:pPr>
          </w:p>
        </w:tc>
        <w:tc>
          <w:tcPr>
            <w:tcW w:w="1440" w:type="dxa"/>
          </w:tcPr>
          <w:p w:rsidR="009362CB" w:rsidRPr="009362CB" w:rsidRDefault="009362CB" w:rsidP="009362CB">
            <w:pPr>
              <w:rPr>
                <w:sz w:val="24"/>
                <w:szCs w:val="24"/>
              </w:rPr>
            </w:pPr>
          </w:p>
        </w:tc>
        <w:tc>
          <w:tcPr>
            <w:tcW w:w="1578" w:type="dxa"/>
          </w:tcPr>
          <w:p w:rsidR="009362CB" w:rsidRPr="009362CB" w:rsidRDefault="009362CB" w:rsidP="009362CB">
            <w:pPr>
              <w:rPr>
                <w:sz w:val="24"/>
                <w:szCs w:val="24"/>
              </w:rPr>
            </w:pPr>
          </w:p>
        </w:tc>
      </w:tr>
      <w:tr w:rsidR="009362CB" w:rsidRPr="009362CB" w:rsidTr="009362CB">
        <w:tc>
          <w:tcPr>
            <w:tcW w:w="900" w:type="dxa"/>
            <w:tcBorders>
              <w:bottom w:val="single" w:sz="12" w:space="0" w:color="auto"/>
            </w:tcBorders>
          </w:tcPr>
          <w:p w:rsidR="009362CB" w:rsidRPr="009362CB" w:rsidRDefault="009362CB" w:rsidP="009362CB">
            <w:pPr>
              <w:rPr>
                <w:sz w:val="24"/>
                <w:szCs w:val="24"/>
              </w:rPr>
            </w:pPr>
          </w:p>
        </w:tc>
        <w:tc>
          <w:tcPr>
            <w:tcW w:w="6124" w:type="dxa"/>
            <w:tcBorders>
              <w:bottom w:val="single" w:sz="12" w:space="0" w:color="auto"/>
            </w:tcBorders>
          </w:tcPr>
          <w:p w:rsidR="009362CB" w:rsidRPr="009362CB" w:rsidRDefault="009362CB" w:rsidP="009362CB">
            <w:pPr>
              <w:rPr>
                <w:sz w:val="24"/>
                <w:szCs w:val="24"/>
              </w:rPr>
            </w:pPr>
            <w:r w:rsidRPr="009362CB">
              <w:rPr>
                <w:b/>
                <w:sz w:val="24"/>
                <w:szCs w:val="24"/>
              </w:rPr>
              <w:t>ВСЕГО листов:</w:t>
            </w:r>
          </w:p>
        </w:tc>
        <w:tc>
          <w:tcPr>
            <w:tcW w:w="1440" w:type="dxa"/>
            <w:tcBorders>
              <w:bottom w:val="single" w:sz="12" w:space="0" w:color="auto"/>
            </w:tcBorders>
          </w:tcPr>
          <w:p w:rsidR="009362CB" w:rsidRPr="009362CB" w:rsidRDefault="009362CB" w:rsidP="009362CB">
            <w:pPr>
              <w:rPr>
                <w:sz w:val="24"/>
                <w:szCs w:val="24"/>
              </w:rPr>
            </w:pPr>
          </w:p>
        </w:tc>
        <w:tc>
          <w:tcPr>
            <w:tcW w:w="1578" w:type="dxa"/>
            <w:tcBorders>
              <w:bottom w:val="single" w:sz="12" w:space="0" w:color="auto"/>
            </w:tcBorders>
          </w:tcPr>
          <w:p w:rsidR="009362CB" w:rsidRPr="009362CB" w:rsidRDefault="009362CB" w:rsidP="009362CB">
            <w:pPr>
              <w:rPr>
                <w:sz w:val="24"/>
                <w:szCs w:val="24"/>
              </w:rPr>
            </w:pPr>
          </w:p>
        </w:tc>
      </w:tr>
    </w:tbl>
    <w:p w:rsidR="009362CB" w:rsidRPr="009362CB" w:rsidRDefault="009362CB" w:rsidP="009362CB">
      <w:pPr>
        <w:rPr>
          <w:b/>
          <w:bCs/>
          <w:i/>
          <w:iCs/>
          <w:sz w:val="24"/>
          <w:szCs w:val="24"/>
        </w:rPr>
      </w:pPr>
    </w:p>
    <w:p w:rsidR="009362CB" w:rsidRPr="009362CB" w:rsidRDefault="009362CB" w:rsidP="009362CB">
      <w:pPr>
        <w:rPr>
          <w:b/>
          <w:sz w:val="24"/>
          <w:szCs w:val="24"/>
        </w:rPr>
      </w:pPr>
    </w:p>
    <w:p w:rsidR="009362CB" w:rsidRPr="009362CB" w:rsidRDefault="009362CB" w:rsidP="009362CB">
      <w:pPr>
        <w:rPr>
          <w:b/>
          <w:sz w:val="24"/>
          <w:szCs w:val="24"/>
        </w:rPr>
      </w:pPr>
    </w:p>
    <w:p w:rsidR="009362CB" w:rsidRPr="009362CB" w:rsidRDefault="009362CB" w:rsidP="009362CB">
      <w:pPr>
        <w:rPr>
          <w:sz w:val="24"/>
          <w:szCs w:val="24"/>
        </w:rPr>
      </w:pPr>
      <w:r w:rsidRPr="009362CB">
        <w:rPr>
          <w:sz w:val="24"/>
          <w:szCs w:val="24"/>
        </w:rPr>
        <w:t xml:space="preserve">Участник процедуры закупки </w:t>
      </w:r>
    </w:p>
    <w:p w:rsidR="009362CB" w:rsidRPr="009362CB" w:rsidRDefault="009362CB" w:rsidP="009362CB">
      <w:pPr>
        <w:rPr>
          <w:sz w:val="24"/>
          <w:szCs w:val="24"/>
        </w:rPr>
      </w:pPr>
      <w:r w:rsidRPr="009362CB">
        <w:rPr>
          <w:sz w:val="24"/>
          <w:szCs w:val="24"/>
        </w:rPr>
        <w:t>(уполномоченный представитель)        ______________        ____________</w:t>
      </w:r>
    </w:p>
    <w:p w:rsidR="009362CB" w:rsidRPr="009362CB" w:rsidRDefault="009362CB" w:rsidP="009362CB">
      <w:pPr>
        <w:rPr>
          <w:sz w:val="24"/>
          <w:szCs w:val="24"/>
          <w:vertAlign w:val="superscript"/>
        </w:rPr>
      </w:pPr>
      <w:r w:rsidRPr="009362CB">
        <w:rPr>
          <w:sz w:val="24"/>
          <w:szCs w:val="24"/>
          <w:vertAlign w:val="superscript"/>
        </w:rPr>
        <w:t xml:space="preserve">                                                                                      </w:t>
      </w:r>
      <w:r w:rsidRPr="009362CB">
        <w:rPr>
          <w:sz w:val="24"/>
          <w:szCs w:val="24"/>
          <w:vertAlign w:val="superscript"/>
        </w:rPr>
        <w:tab/>
      </w:r>
      <w:r w:rsidRPr="009362CB">
        <w:rPr>
          <w:sz w:val="24"/>
          <w:szCs w:val="24"/>
          <w:vertAlign w:val="superscript"/>
        </w:rPr>
        <w:tab/>
        <w:t xml:space="preserve">      (подпись)                                     (Ф.И.О.)</w:t>
      </w:r>
    </w:p>
    <w:p w:rsidR="009362CB" w:rsidRPr="009362CB" w:rsidRDefault="009362CB" w:rsidP="009362CB">
      <w:pPr>
        <w:rPr>
          <w:sz w:val="24"/>
          <w:szCs w:val="24"/>
          <w:vertAlign w:val="superscript"/>
        </w:rPr>
      </w:pPr>
      <w:r w:rsidRPr="009362CB">
        <w:rPr>
          <w:sz w:val="24"/>
          <w:szCs w:val="24"/>
        </w:rPr>
        <w:t xml:space="preserve">                                                                                                                  М.П.</w:t>
      </w:r>
    </w:p>
    <w:p w:rsidR="009362CB" w:rsidRPr="009362CB" w:rsidRDefault="009362CB" w:rsidP="009362CB">
      <w:pPr>
        <w:keepNext/>
        <w:spacing w:after="60"/>
        <w:jc w:val="center"/>
        <w:outlineLvl w:val="1"/>
        <w:rPr>
          <w:b/>
          <w:sz w:val="24"/>
          <w:szCs w:val="24"/>
        </w:rPr>
      </w:pPr>
    </w:p>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shd w:val="clear" w:color="auto" w:fill="FFFFFF"/>
        <w:ind w:left="125"/>
        <w:jc w:val="right"/>
        <w:rPr>
          <w:b/>
          <w:bCs/>
          <w:color w:val="000000"/>
          <w:spacing w:val="1"/>
          <w:sz w:val="24"/>
          <w:szCs w:val="24"/>
        </w:rPr>
      </w:pPr>
    </w:p>
    <w:p w:rsidR="009362CB" w:rsidRPr="009362CB" w:rsidRDefault="009362CB" w:rsidP="009362CB">
      <w:pPr>
        <w:keepNext/>
        <w:spacing w:before="240" w:after="60"/>
        <w:jc w:val="center"/>
        <w:outlineLvl w:val="0"/>
        <w:rPr>
          <w:kern w:val="28"/>
          <w:sz w:val="28"/>
          <w:szCs w:val="28"/>
        </w:rPr>
      </w:pPr>
      <w:r w:rsidRPr="009362CB">
        <w:rPr>
          <w:kern w:val="28"/>
          <w:sz w:val="28"/>
          <w:szCs w:val="28"/>
          <w:lang w:val="en-US"/>
        </w:rPr>
        <w:lastRenderedPageBreak/>
        <w:t>VI</w:t>
      </w:r>
      <w:r w:rsidRPr="009362CB">
        <w:rPr>
          <w:kern w:val="28"/>
          <w:sz w:val="28"/>
          <w:szCs w:val="28"/>
        </w:rPr>
        <w:t>. ПРОЕКТ ДОГОВОРА</w:t>
      </w:r>
    </w:p>
    <w:p w:rsidR="009362CB" w:rsidRPr="009362CB" w:rsidRDefault="009362CB" w:rsidP="009362CB"/>
    <w:p w:rsidR="009362CB" w:rsidRPr="009362CB" w:rsidRDefault="009362CB" w:rsidP="009362CB"/>
    <w:p w:rsidR="009362CB" w:rsidRPr="009362CB" w:rsidRDefault="002B6E24" w:rsidP="009362CB">
      <w:pPr>
        <w:spacing w:line="276" w:lineRule="auto"/>
        <w:jc w:val="center"/>
        <w:rPr>
          <w:b/>
          <w:szCs w:val="22"/>
        </w:rPr>
      </w:pPr>
      <w:r>
        <w:rPr>
          <w:b/>
          <w:szCs w:val="22"/>
        </w:rPr>
        <w:t>Д</w:t>
      </w:r>
      <w:r w:rsidR="009362CB" w:rsidRPr="009362CB">
        <w:rPr>
          <w:b/>
          <w:szCs w:val="22"/>
        </w:rPr>
        <w:t>оговор №</w:t>
      </w:r>
    </w:p>
    <w:p w:rsidR="009362CB" w:rsidRPr="009362CB" w:rsidRDefault="009362CB" w:rsidP="009362CB">
      <w:pPr>
        <w:spacing w:line="276" w:lineRule="auto"/>
        <w:jc w:val="center"/>
        <w:rPr>
          <w:b/>
          <w:szCs w:val="22"/>
        </w:rPr>
      </w:pPr>
      <w:r w:rsidRPr="009362CB">
        <w:rPr>
          <w:b/>
          <w:szCs w:val="22"/>
        </w:rPr>
        <w:t>на поставку оборудования</w:t>
      </w:r>
      <w:r w:rsidRPr="009362CB">
        <w:rPr>
          <w:sz w:val="28"/>
        </w:rPr>
        <w:t xml:space="preserve"> </w:t>
      </w:r>
    </w:p>
    <w:p w:rsidR="009362CB" w:rsidRPr="009362CB" w:rsidRDefault="009362CB" w:rsidP="009362CB">
      <w:pPr>
        <w:spacing w:line="276" w:lineRule="auto"/>
        <w:jc w:val="center"/>
        <w:rPr>
          <w:b/>
          <w:sz w:val="22"/>
          <w:szCs w:val="22"/>
        </w:rPr>
      </w:pPr>
    </w:p>
    <w:p w:rsidR="009362CB" w:rsidRPr="009362CB" w:rsidRDefault="009362CB" w:rsidP="009362CB">
      <w:pPr>
        <w:keepNext/>
        <w:keepLines/>
        <w:tabs>
          <w:tab w:val="left" w:pos="7938"/>
        </w:tabs>
        <w:spacing w:line="276" w:lineRule="auto"/>
        <w:jc w:val="both"/>
        <w:rPr>
          <w:sz w:val="22"/>
          <w:szCs w:val="22"/>
        </w:rPr>
      </w:pPr>
      <w:r w:rsidRPr="009362CB">
        <w:rPr>
          <w:sz w:val="22"/>
          <w:szCs w:val="22"/>
        </w:rPr>
        <w:t>г. Москва</w:t>
      </w:r>
      <w:r w:rsidRPr="009362CB">
        <w:rPr>
          <w:sz w:val="22"/>
          <w:szCs w:val="22"/>
        </w:rPr>
        <w:tab/>
        <w:t xml:space="preserve"> «___» ______ 2014</w:t>
      </w:r>
      <w:r>
        <w:rPr>
          <w:sz w:val="22"/>
          <w:szCs w:val="22"/>
        </w:rPr>
        <w:t xml:space="preserve"> </w:t>
      </w:r>
      <w:r w:rsidRPr="009362CB">
        <w:rPr>
          <w:sz w:val="22"/>
          <w:szCs w:val="22"/>
        </w:rPr>
        <w:t>г.</w:t>
      </w:r>
    </w:p>
    <w:p w:rsidR="009362CB" w:rsidRPr="009362CB" w:rsidRDefault="009362CB" w:rsidP="009362CB">
      <w:pPr>
        <w:keepNext/>
        <w:keepLines/>
        <w:tabs>
          <w:tab w:val="left" w:pos="7938"/>
        </w:tabs>
        <w:spacing w:line="276" w:lineRule="auto"/>
        <w:jc w:val="both"/>
        <w:rPr>
          <w:sz w:val="22"/>
          <w:szCs w:val="22"/>
        </w:rPr>
      </w:pPr>
    </w:p>
    <w:p w:rsidR="009362CB" w:rsidRPr="009362CB" w:rsidRDefault="009362CB" w:rsidP="009362CB">
      <w:pPr>
        <w:keepNext/>
        <w:keepLines/>
        <w:spacing w:line="276" w:lineRule="auto"/>
        <w:ind w:firstLine="567"/>
        <w:jc w:val="both"/>
        <w:rPr>
          <w:color w:val="000000"/>
          <w:sz w:val="22"/>
          <w:szCs w:val="22"/>
        </w:rPr>
      </w:pPr>
      <w:r w:rsidRPr="009362CB">
        <w:rPr>
          <w:sz w:val="22"/>
          <w:szCs w:val="22"/>
        </w:rPr>
        <w:t>Автономная некоммерческая организация «Агентство стратегических инициатив по продвижению новых проектов» (сокращенное наименование Агентство стратегических инициатив), именуемое в дальнейшем «Покупатель»</w:t>
      </w:r>
      <w:r w:rsidRPr="009362CB">
        <w:rPr>
          <w:color w:val="000000"/>
          <w:sz w:val="22"/>
          <w:szCs w:val="22"/>
        </w:rPr>
        <w:t xml:space="preserve">, в лице Генерального директора Никитина Андрея Сергеевича, действующего на основании Устава, с </w:t>
      </w:r>
      <w:r w:rsidRPr="009362CB">
        <w:rPr>
          <w:sz w:val="22"/>
          <w:szCs w:val="22"/>
        </w:rPr>
        <w:t>одной стороны, и_______________________________________________________, именуемое в дальнейшем «Поставщик», в лице_______________________________________, действующего на основании __________________, с другой стороны, совместно именуемые Стороны, по результатам открытого запроса цен, на основании Протокола ____ от «__» ________ 2014 г. заключили настоящий</w:t>
      </w:r>
      <w:r w:rsidRPr="009362CB">
        <w:rPr>
          <w:color w:val="000000"/>
          <w:sz w:val="22"/>
          <w:szCs w:val="22"/>
        </w:rPr>
        <w:t xml:space="preserve"> Договор (далее – Договор) о нижеследующем:</w:t>
      </w:r>
    </w:p>
    <w:p w:rsidR="009362CB" w:rsidRPr="009362CB" w:rsidRDefault="009362CB" w:rsidP="009362CB">
      <w:pPr>
        <w:spacing w:line="276" w:lineRule="auto"/>
        <w:ind w:firstLine="567"/>
        <w:jc w:val="center"/>
        <w:rPr>
          <w:b/>
          <w:bCs/>
          <w:color w:val="000000"/>
          <w:sz w:val="22"/>
          <w:szCs w:val="22"/>
        </w:rPr>
      </w:pPr>
    </w:p>
    <w:p w:rsidR="009362CB" w:rsidRPr="009362CB" w:rsidRDefault="009362CB" w:rsidP="009362CB">
      <w:pPr>
        <w:spacing w:line="276" w:lineRule="auto"/>
        <w:ind w:firstLine="567"/>
        <w:jc w:val="center"/>
        <w:rPr>
          <w:b/>
          <w:bCs/>
          <w:color w:val="000000"/>
          <w:sz w:val="22"/>
          <w:szCs w:val="22"/>
        </w:rPr>
      </w:pPr>
      <w:r w:rsidRPr="009362CB">
        <w:rPr>
          <w:b/>
          <w:bCs/>
          <w:color w:val="000000"/>
          <w:sz w:val="22"/>
          <w:szCs w:val="22"/>
        </w:rPr>
        <w:t>1.</w:t>
      </w:r>
      <w:r w:rsidRPr="009362CB">
        <w:rPr>
          <w:bCs/>
          <w:iCs/>
          <w:color w:val="000000"/>
          <w:sz w:val="22"/>
          <w:szCs w:val="22"/>
        </w:rPr>
        <w:t xml:space="preserve"> </w:t>
      </w:r>
      <w:r w:rsidRPr="009362CB">
        <w:rPr>
          <w:b/>
          <w:bCs/>
          <w:color w:val="000000"/>
          <w:sz w:val="22"/>
          <w:szCs w:val="22"/>
        </w:rPr>
        <w:t>ПРЕДМЕТ ДОГОВОРА</w:t>
      </w:r>
    </w:p>
    <w:p w:rsidR="009362CB" w:rsidRPr="009362CB" w:rsidRDefault="009362CB" w:rsidP="009362CB">
      <w:pPr>
        <w:spacing w:line="276" w:lineRule="auto"/>
        <w:ind w:firstLine="567"/>
        <w:jc w:val="both"/>
        <w:rPr>
          <w:sz w:val="22"/>
          <w:szCs w:val="22"/>
        </w:rPr>
      </w:pPr>
      <w:r w:rsidRPr="009362CB">
        <w:rPr>
          <w:sz w:val="22"/>
          <w:szCs w:val="22"/>
        </w:rPr>
        <w:t xml:space="preserve">1.1. Поставщик обязуется передать в собственность Покупателя </w:t>
      </w:r>
      <w:r>
        <w:rPr>
          <w:sz w:val="22"/>
          <w:szCs w:val="22"/>
        </w:rPr>
        <w:t>оборудование</w:t>
      </w:r>
      <w:r w:rsidRPr="009362CB">
        <w:rPr>
          <w:sz w:val="22"/>
          <w:szCs w:val="22"/>
        </w:rPr>
        <w:t xml:space="preserve"> на условиях, оговоренных Договором, в комплектности, количестве и по ценам в соответствии со спецификацией (Приложение № 1 к Договору) (далее – Оборудование), а Покупатель обязуется принять Оборудование и оплатить его. </w:t>
      </w:r>
      <w:r w:rsidRPr="009362CB">
        <w:rPr>
          <w:bCs/>
          <w:sz w:val="22"/>
          <w:szCs w:val="22"/>
        </w:rPr>
        <w:t xml:space="preserve">Оборудование передается в комплектации,  полный объем которой указан в техническом паспорте и инструкции по эксплуатации, подлежащих передаче вместе с Оборудованием. </w:t>
      </w:r>
      <w:r w:rsidRPr="009362CB">
        <w:rPr>
          <w:sz w:val="22"/>
          <w:szCs w:val="22"/>
        </w:rPr>
        <w:t xml:space="preserve">Все необходимые характеристики </w:t>
      </w:r>
      <w:r w:rsidRPr="009362CB">
        <w:rPr>
          <w:bCs/>
          <w:sz w:val="22"/>
          <w:szCs w:val="22"/>
        </w:rPr>
        <w:t>Оборудования</w:t>
      </w:r>
      <w:r w:rsidRPr="009362CB">
        <w:rPr>
          <w:sz w:val="22"/>
          <w:szCs w:val="22"/>
        </w:rPr>
        <w:t xml:space="preserve">, в том числе наименование, модель, количество, технические характеристики, иные обязательные требования к Оборудованию должны соответствовать техническим требованиям, являющимся неотъемлемой частью настоящего договора (Приложение № 2 к Договору). </w:t>
      </w:r>
    </w:p>
    <w:p w:rsidR="009362CB" w:rsidRPr="009362CB" w:rsidRDefault="009362CB" w:rsidP="009362CB">
      <w:pPr>
        <w:spacing w:line="276" w:lineRule="auto"/>
        <w:ind w:firstLine="567"/>
        <w:jc w:val="both"/>
        <w:rPr>
          <w:bCs/>
          <w:iCs/>
          <w:sz w:val="22"/>
          <w:szCs w:val="22"/>
        </w:rPr>
      </w:pPr>
      <w:r w:rsidRPr="009362CB">
        <w:rPr>
          <w:bCs/>
          <w:iCs/>
          <w:sz w:val="22"/>
          <w:szCs w:val="22"/>
        </w:rPr>
        <w:t xml:space="preserve">1.2. Срок поставки Оборудования – </w:t>
      </w:r>
      <w:r w:rsidRPr="009362CB">
        <w:rPr>
          <w:bCs/>
          <w:iCs/>
        </w:rPr>
        <w:t>не позднее 5</w:t>
      </w:r>
      <w:r w:rsidRPr="009362CB">
        <w:rPr>
          <w:bCs/>
        </w:rPr>
        <w:t xml:space="preserve"> (пяти) рабочих дней с момента поступления денежных средств на расчетный счет Поставщика</w:t>
      </w:r>
      <w:r w:rsidRPr="009362CB">
        <w:rPr>
          <w:bCs/>
          <w:iCs/>
          <w:sz w:val="22"/>
          <w:szCs w:val="22"/>
        </w:rPr>
        <w:t>.</w:t>
      </w:r>
    </w:p>
    <w:p w:rsidR="009362CB" w:rsidRPr="009362CB" w:rsidRDefault="009362CB" w:rsidP="009362CB">
      <w:pPr>
        <w:spacing w:line="276" w:lineRule="auto"/>
        <w:ind w:firstLine="567"/>
        <w:jc w:val="center"/>
        <w:rPr>
          <w:b/>
          <w:bCs/>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2.</w:t>
      </w:r>
      <w:r w:rsidRPr="009362CB">
        <w:rPr>
          <w:bCs/>
          <w:iCs/>
          <w:sz w:val="22"/>
          <w:szCs w:val="22"/>
        </w:rPr>
        <w:t> </w:t>
      </w:r>
      <w:r w:rsidRPr="009362CB">
        <w:rPr>
          <w:b/>
          <w:bCs/>
          <w:sz w:val="22"/>
          <w:szCs w:val="22"/>
        </w:rPr>
        <w:t>УСЛОВИЯ ПОСТАВКИ</w:t>
      </w:r>
    </w:p>
    <w:p w:rsidR="009362CB" w:rsidRPr="009362CB" w:rsidRDefault="009362CB" w:rsidP="009362CB">
      <w:pPr>
        <w:autoSpaceDE w:val="0"/>
        <w:autoSpaceDN w:val="0"/>
        <w:adjustRightInd w:val="0"/>
        <w:spacing w:line="276" w:lineRule="auto"/>
        <w:ind w:firstLine="567"/>
        <w:jc w:val="both"/>
        <w:outlineLvl w:val="2"/>
        <w:rPr>
          <w:bCs/>
          <w:sz w:val="22"/>
          <w:szCs w:val="22"/>
        </w:rPr>
      </w:pPr>
      <w:r w:rsidRPr="009362CB">
        <w:rPr>
          <w:bCs/>
          <w:iCs/>
          <w:sz w:val="22"/>
          <w:szCs w:val="22"/>
        </w:rPr>
        <w:t xml:space="preserve">2.1. Поставка Оборудования производится путем его отгрузки силами и за счет Поставщика на склад Покупателя по адресу: </w:t>
      </w:r>
      <w:r w:rsidR="004760C2" w:rsidRPr="002735FA">
        <w:rPr>
          <w:szCs w:val="28"/>
        </w:rPr>
        <w:t>г. Москва, ул. Тверск</w:t>
      </w:r>
      <w:r w:rsidR="004760C2">
        <w:rPr>
          <w:szCs w:val="28"/>
        </w:rPr>
        <w:t>ая – Ямская 2-я, д.14</w:t>
      </w:r>
      <w:r w:rsidRPr="009362CB">
        <w:rPr>
          <w:sz w:val="22"/>
          <w:szCs w:val="22"/>
        </w:rPr>
        <w:t xml:space="preserve">. </w:t>
      </w:r>
      <w:r w:rsidRPr="009362CB">
        <w:rPr>
          <w:bCs/>
          <w:sz w:val="22"/>
          <w:szCs w:val="22"/>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9362CB" w:rsidRPr="009362CB" w:rsidRDefault="009362CB" w:rsidP="009362CB">
      <w:pPr>
        <w:spacing w:line="276" w:lineRule="auto"/>
        <w:ind w:firstLine="567"/>
        <w:jc w:val="both"/>
        <w:rPr>
          <w:sz w:val="22"/>
          <w:szCs w:val="22"/>
        </w:rPr>
      </w:pPr>
      <w:r w:rsidRPr="009362CB">
        <w:rPr>
          <w:sz w:val="22"/>
          <w:szCs w:val="22"/>
        </w:rPr>
        <w:t>Разгрузка Оборудования с транспортных средств осуществляется силами и за счет  Поставщика</w:t>
      </w:r>
      <w:r w:rsidRPr="009362CB">
        <w:rPr>
          <w:i/>
          <w:sz w:val="22"/>
          <w:szCs w:val="22"/>
        </w:rPr>
        <w:t>.</w:t>
      </w:r>
    </w:p>
    <w:p w:rsidR="009362CB" w:rsidRPr="009362CB" w:rsidRDefault="009362CB" w:rsidP="009362CB">
      <w:pPr>
        <w:spacing w:line="276" w:lineRule="auto"/>
        <w:ind w:firstLine="567"/>
        <w:jc w:val="both"/>
        <w:rPr>
          <w:sz w:val="22"/>
          <w:szCs w:val="22"/>
        </w:rPr>
      </w:pPr>
      <w:r w:rsidRPr="009362CB">
        <w:rPr>
          <w:bCs/>
          <w:sz w:val="22"/>
          <w:szCs w:val="22"/>
        </w:rPr>
        <w:t xml:space="preserve">2.2. </w:t>
      </w:r>
      <w:r w:rsidRPr="009362CB">
        <w:rPr>
          <w:bCs/>
          <w:iCs/>
          <w:sz w:val="22"/>
          <w:szCs w:val="22"/>
        </w:rPr>
        <w:t>М</w:t>
      </w:r>
      <w:r w:rsidRPr="009362CB">
        <w:rPr>
          <w:sz w:val="22"/>
          <w:szCs w:val="22"/>
        </w:rPr>
        <w:t>омент поставки Оборудования определяется датой подписания Сторонами Акта приема-передачи оборудования. Акт приема-передачи оборудования подписывается Покупателем при отсутствии претензий относительно качества, количества, комплектации поставляемого Оборудования.</w:t>
      </w:r>
    </w:p>
    <w:p w:rsidR="009362CB" w:rsidRPr="009362CB" w:rsidRDefault="009362CB" w:rsidP="009362CB">
      <w:pPr>
        <w:spacing w:line="276" w:lineRule="auto"/>
        <w:ind w:firstLine="567"/>
        <w:jc w:val="both"/>
        <w:rPr>
          <w:sz w:val="22"/>
          <w:szCs w:val="22"/>
        </w:rPr>
      </w:pPr>
      <w:r w:rsidRPr="009362CB">
        <w:rPr>
          <w:bCs/>
          <w:sz w:val="22"/>
          <w:szCs w:val="22"/>
        </w:rPr>
        <w:t>2.3.</w:t>
      </w:r>
      <w:r w:rsidRPr="009362CB">
        <w:rPr>
          <w:bCs/>
          <w:iCs/>
          <w:sz w:val="22"/>
          <w:szCs w:val="22"/>
        </w:rPr>
        <w:t xml:space="preserve"> Право собственности на Оборудование переходит к Покупателю с момента подписания </w:t>
      </w:r>
      <w:r w:rsidRPr="009362CB">
        <w:rPr>
          <w:sz w:val="22"/>
          <w:szCs w:val="22"/>
        </w:rPr>
        <w:t>Акта приема-передачи.</w:t>
      </w:r>
      <w:r w:rsidRPr="009362CB">
        <w:rPr>
          <w:bCs/>
          <w:iCs/>
          <w:sz w:val="22"/>
          <w:szCs w:val="22"/>
        </w:rPr>
        <w:t xml:space="preserve"> Р</w:t>
      </w:r>
      <w:r w:rsidRPr="009362CB">
        <w:rPr>
          <w:sz w:val="22"/>
          <w:szCs w:val="22"/>
        </w:rPr>
        <w:t>иск случайного повреждения, утраты или гибели Оборудования несет собственник Оборудования.</w:t>
      </w:r>
    </w:p>
    <w:p w:rsidR="009362CB" w:rsidRPr="009362CB" w:rsidRDefault="009362CB" w:rsidP="009362CB">
      <w:pPr>
        <w:spacing w:line="276" w:lineRule="auto"/>
        <w:ind w:firstLine="567"/>
        <w:jc w:val="both"/>
        <w:rPr>
          <w:sz w:val="22"/>
          <w:szCs w:val="22"/>
        </w:rPr>
      </w:pPr>
      <w:r w:rsidRPr="009362CB">
        <w:rPr>
          <w:sz w:val="22"/>
          <w:szCs w:val="22"/>
        </w:rPr>
        <w:t>2.4. Поставщик обязуется уведомить в письменной форме Заказчика (по факсу _____________________) о готовности продукции к поставке, не менее чем за 2 (два) рабочих дня до предполагаемой даты начала поставки Оборудования.</w:t>
      </w:r>
    </w:p>
    <w:p w:rsidR="009362CB" w:rsidRPr="009362CB" w:rsidRDefault="009362CB" w:rsidP="009362CB">
      <w:pPr>
        <w:spacing w:line="276" w:lineRule="auto"/>
        <w:ind w:firstLine="567"/>
        <w:jc w:val="both"/>
        <w:rPr>
          <w:sz w:val="22"/>
          <w:szCs w:val="22"/>
        </w:rPr>
      </w:pPr>
      <w:r w:rsidRPr="009362CB">
        <w:rPr>
          <w:bCs/>
          <w:iCs/>
          <w:sz w:val="22"/>
          <w:szCs w:val="22"/>
        </w:rPr>
        <w:t>2.5. </w:t>
      </w:r>
      <w:r w:rsidRPr="009362CB">
        <w:rPr>
          <w:sz w:val="22"/>
          <w:szCs w:val="22"/>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9362CB" w:rsidRPr="009362CB" w:rsidRDefault="009362CB" w:rsidP="009362CB">
      <w:pPr>
        <w:spacing w:line="276" w:lineRule="auto"/>
        <w:ind w:firstLine="567"/>
        <w:jc w:val="both"/>
        <w:rPr>
          <w:sz w:val="22"/>
          <w:szCs w:val="22"/>
        </w:rPr>
      </w:pPr>
      <w:r w:rsidRPr="009362CB">
        <w:rPr>
          <w:sz w:val="22"/>
          <w:szCs w:val="22"/>
        </w:rPr>
        <w:t xml:space="preserve">2.6. </w:t>
      </w:r>
      <w:r w:rsidRPr="009362CB">
        <w:rPr>
          <w:spacing w:val="-2"/>
          <w:sz w:val="22"/>
          <w:szCs w:val="22"/>
        </w:rPr>
        <w:t>Маркировка Оборудования должна содержать: наименование Оборудования, серийный номер Оборудования, наиме</w:t>
      </w:r>
      <w:r w:rsidRPr="009362CB">
        <w:rPr>
          <w:sz w:val="22"/>
          <w:szCs w:val="22"/>
        </w:rPr>
        <w:t xml:space="preserve">нование фирмы-изготовителя, дату изготовления и гарантийный срок службы. </w:t>
      </w:r>
    </w:p>
    <w:p w:rsidR="009362CB" w:rsidRPr="009362CB" w:rsidRDefault="009362CB" w:rsidP="009362CB">
      <w:pPr>
        <w:spacing w:line="276" w:lineRule="auto"/>
        <w:ind w:firstLine="567"/>
        <w:jc w:val="both"/>
        <w:rPr>
          <w:sz w:val="22"/>
          <w:szCs w:val="22"/>
        </w:rPr>
      </w:pPr>
      <w:r w:rsidRPr="009362CB">
        <w:rPr>
          <w:bCs/>
          <w:sz w:val="22"/>
          <w:szCs w:val="22"/>
        </w:rPr>
        <w:t xml:space="preserve">2.7. </w:t>
      </w:r>
      <w:r w:rsidRPr="009362CB">
        <w:rPr>
          <w:sz w:val="22"/>
          <w:szCs w:val="22"/>
        </w:rPr>
        <w:t xml:space="preserve">Одновременно с Оборудованием Поставщик обязуется передать Покупателю: </w:t>
      </w:r>
    </w:p>
    <w:p w:rsidR="009362CB" w:rsidRPr="009362CB" w:rsidRDefault="009362CB" w:rsidP="009362CB">
      <w:pPr>
        <w:spacing w:line="276" w:lineRule="auto"/>
        <w:ind w:firstLine="567"/>
        <w:jc w:val="both"/>
        <w:rPr>
          <w:sz w:val="22"/>
          <w:szCs w:val="22"/>
        </w:rPr>
      </w:pPr>
      <w:r w:rsidRPr="009362CB">
        <w:rPr>
          <w:sz w:val="22"/>
          <w:szCs w:val="22"/>
        </w:rPr>
        <w:lastRenderedPageBreak/>
        <w:t>технический паспорт на каждую единицу Оборудования;</w:t>
      </w:r>
    </w:p>
    <w:p w:rsidR="009362CB" w:rsidRPr="009362CB" w:rsidRDefault="009362CB" w:rsidP="009362CB">
      <w:pPr>
        <w:spacing w:line="276" w:lineRule="auto"/>
        <w:ind w:firstLine="567"/>
        <w:jc w:val="both"/>
        <w:rPr>
          <w:sz w:val="22"/>
          <w:szCs w:val="22"/>
        </w:rPr>
      </w:pPr>
      <w:r w:rsidRPr="009362CB">
        <w:rPr>
          <w:sz w:val="22"/>
          <w:szCs w:val="22"/>
        </w:rPr>
        <w:t>руководство по эксплуатации и обслуживанию Оборудования;</w:t>
      </w:r>
    </w:p>
    <w:p w:rsidR="009362CB" w:rsidRPr="009362CB" w:rsidRDefault="009362CB" w:rsidP="009362CB">
      <w:pPr>
        <w:spacing w:line="276" w:lineRule="auto"/>
        <w:ind w:firstLine="567"/>
        <w:jc w:val="both"/>
        <w:rPr>
          <w:sz w:val="22"/>
          <w:szCs w:val="22"/>
        </w:rPr>
      </w:pPr>
      <w:r w:rsidRPr="009362CB">
        <w:rPr>
          <w:sz w:val="22"/>
          <w:szCs w:val="22"/>
        </w:rPr>
        <w:t>копию сертификата качества завода-изготовителя, заверенную Поставщиком;</w:t>
      </w:r>
    </w:p>
    <w:p w:rsidR="009362CB" w:rsidRPr="009362CB" w:rsidRDefault="009362CB" w:rsidP="009362CB">
      <w:pPr>
        <w:tabs>
          <w:tab w:val="left" w:pos="851"/>
          <w:tab w:val="left" w:pos="993"/>
        </w:tabs>
        <w:spacing w:line="276" w:lineRule="auto"/>
        <w:ind w:firstLine="567"/>
        <w:jc w:val="both"/>
        <w:rPr>
          <w:sz w:val="22"/>
          <w:szCs w:val="22"/>
        </w:rPr>
      </w:pPr>
      <w:r w:rsidRPr="009362CB">
        <w:rPr>
          <w:sz w:val="22"/>
          <w:szCs w:val="22"/>
        </w:rPr>
        <w:t>другие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гарантийные обязательства производителя (копию гарантийного сертификата, заверенную Поставщиком);</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гарантийные обязательства Поставщика (оригинал гарантийных талонов).</w:t>
      </w:r>
    </w:p>
    <w:p w:rsidR="009362CB" w:rsidRPr="009362CB" w:rsidRDefault="009362CB" w:rsidP="009362CB">
      <w:pPr>
        <w:spacing w:line="276" w:lineRule="auto"/>
        <w:ind w:firstLine="567"/>
        <w:jc w:val="both"/>
        <w:rPr>
          <w:sz w:val="22"/>
          <w:szCs w:val="22"/>
        </w:rPr>
      </w:pPr>
      <w:r w:rsidRPr="009362CB">
        <w:rPr>
          <w:sz w:val="22"/>
          <w:szCs w:val="22"/>
        </w:rPr>
        <w:t>Техническая документация должна быть на русском языке.</w:t>
      </w:r>
    </w:p>
    <w:p w:rsidR="009362CB" w:rsidRPr="009362CB" w:rsidRDefault="009362CB" w:rsidP="009362CB">
      <w:pPr>
        <w:spacing w:line="276" w:lineRule="auto"/>
        <w:ind w:firstLine="567"/>
        <w:jc w:val="both"/>
        <w:rPr>
          <w:sz w:val="22"/>
          <w:szCs w:val="22"/>
        </w:rPr>
      </w:pPr>
      <w:r w:rsidRPr="009362CB">
        <w:rPr>
          <w:sz w:val="22"/>
          <w:szCs w:val="22"/>
        </w:rPr>
        <w:t>Также Поставщик должен передать документы, необходимые для правильного оформления и учета приобретаемого Оборудования:</w:t>
      </w:r>
    </w:p>
    <w:p w:rsidR="009362CB" w:rsidRPr="009362CB" w:rsidRDefault="009362CB" w:rsidP="009362CB">
      <w:pPr>
        <w:spacing w:line="276" w:lineRule="auto"/>
        <w:ind w:firstLine="567"/>
        <w:jc w:val="both"/>
        <w:rPr>
          <w:sz w:val="22"/>
          <w:szCs w:val="22"/>
        </w:rPr>
      </w:pPr>
      <w:r w:rsidRPr="009362CB">
        <w:rPr>
          <w:sz w:val="22"/>
          <w:szCs w:val="22"/>
        </w:rPr>
        <w:t>оригиналы товарных накладных, оформленных по форме ТОРГ – 12 в 2 (двух) экземплярах;</w:t>
      </w:r>
    </w:p>
    <w:p w:rsidR="009362CB" w:rsidRPr="009362CB" w:rsidRDefault="009362CB" w:rsidP="009362CB">
      <w:pPr>
        <w:spacing w:line="276" w:lineRule="auto"/>
        <w:ind w:firstLine="567"/>
        <w:jc w:val="both"/>
        <w:rPr>
          <w:sz w:val="22"/>
          <w:szCs w:val="22"/>
        </w:rPr>
      </w:pPr>
      <w:r w:rsidRPr="009362CB">
        <w:rPr>
          <w:sz w:val="22"/>
          <w:szCs w:val="22"/>
        </w:rPr>
        <w:t>оригинал счета-фактуры;</w:t>
      </w:r>
    </w:p>
    <w:p w:rsidR="009362CB" w:rsidRPr="009362CB" w:rsidRDefault="009362CB" w:rsidP="009362CB">
      <w:pPr>
        <w:spacing w:line="276" w:lineRule="auto"/>
        <w:ind w:firstLine="567"/>
        <w:jc w:val="both"/>
        <w:rPr>
          <w:sz w:val="22"/>
          <w:szCs w:val="22"/>
        </w:rPr>
      </w:pPr>
      <w:r w:rsidRPr="009362CB">
        <w:rPr>
          <w:sz w:val="22"/>
          <w:szCs w:val="22"/>
        </w:rPr>
        <w:t>другие документы, предусмотренные действующим законодательством РФ и необходимые для нормальной и безопасной эксплуатации Оборудования.</w:t>
      </w:r>
    </w:p>
    <w:p w:rsidR="009362CB" w:rsidRPr="009362CB" w:rsidRDefault="009362CB" w:rsidP="009362CB">
      <w:pPr>
        <w:spacing w:line="276" w:lineRule="auto"/>
        <w:ind w:firstLine="567"/>
        <w:jc w:val="both"/>
        <w:rPr>
          <w:sz w:val="22"/>
          <w:szCs w:val="22"/>
        </w:rPr>
      </w:pPr>
      <w:r w:rsidRPr="009362CB">
        <w:rPr>
          <w:sz w:val="22"/>
          <w:szCs w:val="22"/>
        </w:rPr>
        <w:t>Акт приема-передачи оборудования, подписанный Поставщиком – 2 (два) экземпляра.</w:t>
      </w:r>
    </w:p>
    <w:p w:rsidR="009362CB" w:rsidRPr="009362CB" w:rsidRDefault="009362CB" w:rsidP="009362CB">
      <w:pPr>
        <w:spacing w:line="276" w:lineRule="auto"/>
        <w:ind w:firstLine="567"/>
        <w:jc w:val="both"/>
        <w:rPr>
          <w:spacing w:val="6"/>
          <w:sz w:val="22"/>
          <w:szCs w:val="22"/>
        </w:rPr>
      </w:pPr>
      <w:r w:rsidRPr="009362CB">
        <w:rPr>
          <w:bCs/>
          <w:iCs/>
          <w:sz w:val="22"/>
          <w:szCs w:val="22"/>
        </w:rPr>
        <w:t xml:space="preserve">2.8. </w:t>
      </w:r>
      <w:r w:rsidRPr="009362CB">
        <w:rPr>
          <w:sz w:val="22"/>
          <w:szCs w:val="22"/>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Поставляемое Оборудование должно быть новым, изготовленным не ранее 2014 года выпуска, </w:t>
      </w:r>
      <w:r w:rsidRPr="009362CB">
        <w:rPr>
          <w:spacing w:val="6"/>
          <w:sz w:val="22"/>
          <w:szCs w:val="22"/>
        </w:rPr>
        <w:t>а комплектующие – не бывшими ранее в эксплуатации.</w:t>
      </w: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3.</w:t>
      </w:r>
      <w:r w:rsidRPr="009362CB">
        <w:rPr>
          <w:bCs/>
          <w:iCs/>
          <w:sz w:val="22"/>
          <w:szCs w:val="22"/>
        </w:rPr>
        <w:t> </w:t>
      </w:r>
      <w:r w:rsidRPr="009362CB">
        <w:rPr>
          <w:b/>
          <w:bCs/>
          <w:sz w:val="22"/>
          <w:szCs w:val="22"/>
        </w:rPr>
        <w:t xml:space="preserve"> ЦЕНА ДОГОВОРА И ПОРЯДОК РАСЧЕТОВ</w:t>
      </w:r>
    </w:p>
    <w:p w:rsidR="009362CB" w:rsidRPr="009362CB" w:rsidRDefault="009362CB" w:rsidP="009362CB">
      <w:pPr>
        <w:spacing w:line="276" w:lineRule="auto"/>
        <w:ind w:firstLine="567"/>
        <w:jc w:val="both"/>
        <w:rPr>
          <w:sz w:val="22"/>
          <w:szCs w:val="22"/>
        </w:rPr>
      </w:pPr>
      <w:r w:rsidRPr="009362CB">
        <w:rPr>
          <w:bCs/>
          <w:iCs/>
          <w:sz w:val="22"/>
          <w:szCs w:val="22"/>
        </w:rPr>
        <w:t>3.1</w:t>
      </w:r>
      <w:r w:rsidRPr="009362CB">
        <w:rPr>
          <w:sz w:val="22"/>
          <w:szCs w:val="22"/>
        </w:rPr>
        <w:t xml:space="preserve">. Цена Договора включает все расходы Поставщика, необходимые для исполнения обязательств по Договору и составляет_______________________руб.,___________копеек., в том числе НДС (18%) ________________руб. </w:t>
      </w:r>
    </w:p>
    <w:p w:rsidR="009362CB" w:rsidRPr="009362CB" w:rsidRDefault="009362CB" w:rsidP="009362CB">
      <w:pPr>
        <w:spacing w:line="276" w:lineRule="auto"/>
        <w:ind w:firstLine="567"/>
        <w:jc w:val="both"/>
        <w:rPr>
          <w:sz w:val="22"/>
          <w:szCs w:val="22"/>
        </w:rPr>
      </w:pPr>
      <w:r w:rsidRPr="009362CB">
        <w:rPr>
          <w:sz w:val="22"/>
          <w:szCs w:val="22"/>
        </w:rPr>
        <w:t xml:space="preserve">Цена Договора </w:t>
      </w:r>
      <w:r w:rsidRPr="009362CB">
        <w:rPr>
          <w:bCs/>
          <w:sz w:val="22"/>
          <w:szCs w:val="22"/>
        </w:rPr>
        <w:t>включает в себя, помимо стоимости</w:t>
      </w:r>
      <w:r w:rsidRPr="009362CB">
        <w:rPr>
          <w:sz w:val="22"/>
          <w:szCs w:val="22"/>
        </w:rPr>
        <w:t xml:space="preserve"> Оборудования, также все расходы по упаковке,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362CB">
        <w:rPr>
          <w:bCs/>
          <w:sz w:val="22"/>
          <w:szCs w:val="22"/>
        </w:rPr>
        <w:t>сертификации,</w:t>
      </w:r>
      <w:r w:rsidRPr="009362CB">
        <w:rPr>
          <w:sz w:val="22"/>
          <w:szCs w:val="22"/>
        </w:rPr>
        <w:t xml:space="preserve"> гарантийному обслуживанию, а также налоги, сборы, пошлины и другие обязательные платежи. </w:t>
      </w:r>
    </w:p>
    <w:p w:rsidR="009362CB" w:rsidRPr="009362CB" w:rsidRDefault="009362CB" w:rsidP="009362CB">
      <w:pPr>
        <w:spacing w:line="276" w:lineRule="auto"/>
        <w:ind w:firstLine="567"/>
        <w:jc w:val="both"/>
        <w:rPr>
          <w:sz w:val="22"/>
          <w:szCs w:val="22"/>
        </w:rPr>
      </w:pPr>
      <w:r w:rsidRPr="009362CB">
        <w:rPr>
          <w:sz w:val="22"/>
          <w:szCs w:val="22"/>
        </w:rPr>
        <w:t>3.2. Цена Договора является фиксированной и изменению не подлежит.</w:t>
      </w:r>
    </w:p>
    <w:p w:rsidR="009362CB" w:rsidRPr="009362CB" w:rsidRDefault="009362CB" w:rsidP="009362CB">
      <w:pPr>
        <w:spacing w:line="276" w:lineRule="auto"/>
        <w:ind w:firstLine="567"/>
        <w:jc w:val="both"/>
        <w:rPr>
          <w:sz w:val="22"/>
          <w:szCs w:val="22"/>
        </w:rPr>
      </w:pPr>
      <w:r w:rsidRPr="009362CB">
        <w:rPr>
          <w:sz w:val="22"/>
          <w:szCs w:val="22"/>
        </w:rPr>
        <w:t>3.3. Цена каждой отдельной единицы Оборудования указана в Приложении № 1 к Договору.</w:t>
      </w:r>
    </w:p>
    <w:p w:rsidR="009362CB" w:rsidRPr="009362CB" w:rsidRDefault="009362CB" w:rsidP="009362CB">
      <w:pPr>
        <w:spacing w:line="276" w:lineRule="auto"/>
        <w:ind w:firstLine="567"/>
        <w:jc w:val="both"/>
        <w:rPr>
          <w:sz w:val="22"/>
          <w:szCs w:val="22"/>
        </w:rPr>
      </w:pPr>
      <w:r w:rsidRPr="009362CB">
        <w:rPr>
          <w:sz w:val="22"/>
          <w:szCs w:val="22"/>
        </w:rPr>
        <w:t>3.4. Оплата по Договору осуществляется после подписания Сторонами настоящего Договора в размере 100 % цены Договора в течение 10 (десяти) рабочих дней с момента выставления счета Поставщиком.</w:t>
      </w:r>
    </w:p>
    <w:p w:rsidR="009362CB" w:rsidRPr="009362CB" w:rsidRDefault="009362CB" w:rsidP="009362CB">
      <w:pPr>
        <w:spacing w:line="276" w:lineRule="auto"/>
        <w:ind w:firstLine="567"/>
        <w:jc w:val="both"/>
        <w:rPr>
          <w:iCs/>
          <w:sz w:val="22"/>
          <w:szCs w:val="22"/>
        </w:rPr>
      </w:pPr>
      <w:r w:rsidRPr="009362CB">
        <w:rPr>
          <w:sz w:val="22"/>
          <w:szCs w:val="22"/>
        </w:rPr>
        <w:t xml:space="preserve">3.5. В случае нарушения срока поставки Оборудования, установленного п. 1.2. </w:t>
      </w:r>
      <w:r w:rsidRPr="009362CB">
        <w:rPr>
          <w:iCs/>
          <w:sz w:val="22"/>
          <w:szCs w:val="22"/>
        </w:rPr>
        <w:t xml:space="preserve">Договора, Покупатель вправе отказаться от его приемки. </w:t>
      </w:r>
    </w:p>
    <w:p w:rsidR="009362CB" w:rsidRPr="009362CB" w:rsidRDefault="009362CB" w:rsidP="009362CB">
      <w:pPr>
        <w:spacing w:line="276" w:lineRule="auto"/>
        <w:ind w:firstLine="567"/>
        <w:jc w:val="both"/>
        <w:rPr>
          <w:iCs/>
          <w:sz w:val="22"/>
          <w:szCs w:val="22"/>
        </w:rPr>
      </w:pPr>
      <w:r w:rsidRPr="009362CB">
        <w:rPr>
          <w:iCs/>
          <w:sz w:val="22"/>
          <w:szCs w:val="22"/>
        </w:rPr>
        <w:t>3.6.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9362CB" w:rsidRPr="009362CB" w:rsidRDefault="009362CB" w:rsidP="009362CB">
      <w:pPr>
        <w:autoSpaceDE w:val="0"/>
        <w:autoSpaceDN w:val="0"/>
        <w:adjustRightInd w:val="0"/>
        <w:spacing w:line="276" w:lineRule="auto"/>
        <w:ind w:firstLine="567"/>
        <w:jc w:val="both"/>
        <w:outlineLvl w:val="2"/>
        <w:rPr>
          <w:bCs/>
          <w:sz w:val="22"/>
          <w:szCs w:val="22"/>
        </w:rPr>
      </w:pPr>
      <w:r w:rsidRPr="009362CB">
        <w:rPr>
          <w:bCs/>
          <w:sz w:val="22"/>
          <w:szCs w:val="22"/>
        </w:rPr>
        <w:t>3.7. Обязательство Покупателя по оплате считается исполненным в момент списания денежных средств с расчетного счета Покупателя.</w:t>
      </w:r>
    </w:p>
    <w:p w:rsidR="009362CB" w:rsidRPr="009362CB" w:rsidRDefault="009362CB" w:rsidP="009362CB">
      <w:pPr>
        <w:spacing w:line="276" w:lineRule="auto"/>
        <w:ind w:firstLine="567"/>
        <w:jc w:val="center"/>
        <w:outlineLvl w:val="0"/>
        <w:rPr>
          <w:b/>
          <w:bCs/>
          <w:sz w:val="22"/>
          <w:szCs w:val="22"/>
        </w:rPr>
      </w:pPr>
    </w:p>
    <w:p w:rsidR="009362CB" w:rsidRPr="009362CB" w:rsidRDefault="009362CB" w:rsidP="009362CB">
      <w:pPr>
        <w:spacing w:line="276" w:lineRule="auto"/>
        <w:ind w:firstLine="567"/>
        <w:jc w:val="center"/>
        <w:outlineLvl w:val="0"/>
        <w:rPr>
          <w:b/>
          <w:bCs/>
          <w:sz w:val="22"/>
          <w:szCs w:val="22"/>
        </w:rPr>
      </w:pPr>
      <w:r w:rsidRPr="009362CB">
        <w:rPr>
          <w:b/>
          <w:bCs/>
          <w:sz w:val="22"/>
          <w:szCs w:val="22"/>
        </w:rPr>
        <w:t>4. ПРАВА И ОБЯЗАННОСТИ СТОРОН</w:t>
      </w:r>
    </w:p>
    <w:p w:rsidR="009362CB" w:rsidRPr="009362CB" w:rsidRDefault="009362CB" w:rsidP="009362CB">
      <w:pPr>
        <w:spacing w:line="276" w:lineRule="auto"/>
        <w:ind w:firstLine="567"/>
        <w:jc w:val="both"/>
        <w:rPr>
          <w:sz w:val="22"/>
          <w:szCs w:val="22"/>
        </w:rPr>
      </w:pPr>
      <w:r w:rsidRPr="009362CB">
        <w:rPr>
          <w:sz w:val="22"/>
          <w:szCs w:val="22"/>
        </w:rPr>
        <w:t>4.1. Покупатель вправе:</w:t>
      </w:r>
    </w:p>
    <w:p w:rsidR="009362CB" w:rsidRPr="009362CB" w:rsidRDefault="009362CB" w:rsidP="009362CB">
      <w:pPr>
        <w:spacing w:line="276" w:lineRule="auto"/>
        <w:ind w:firstLine="567"/>
        <w:jc w:val="both"/>
        <w:rPr>
          <w:sz w:val="22"/>
          <w:szCs w:val="22"/>
        </w:rPr>
      </w:pPr>
      <w:r w:rsidRPr="009362CB">
        <w:rPr>
          <w:sz w:val="22"/>
          <w:szCs w:val="22"/>
        </w:rPr>
        <w:t xml:space="preserve">4.1.1. Требовать от Поставщика надлежащего исполнения обязательств в соответствии с условиями Договора. </w:t>
      </w:r>
    </w:p>
    <w:p w:rsidR="009362CB" w:rsidRPr="009362CB" w:rsidRDefault="009362CB" w:rsidP="009362CB">
      <w:pPr>
        <w:spacing w:line="276" w:lineRule="auto"/>
        <w:ind w:firstLine="567"/>
        <w:jc w:val="both"/>
        <w:rPr>
          <w:sz w:val="22"/>
          <w:szCs w:val="22"/>
        </w:rPr>
      </w:pPr>
      <w:r w:rsidRPr="009362CB">
        <w:rPr>
          <w:sz w:val="22"/>
          <w:szCs w:val="22"/>
        </w:rPr>
        <w:lastRenderedPageBreak/>
        <w:t xml:space="preserve">4.1.2. Требовать от Поставщика представления надлежащим образом оформленных документов, указанных в </w:t>
      </w:r>
      <w:hyperlink r:id="rId17" w:anchor="sub_1004" w:history="1">
        <w:r w:rsidRPr="009362CB">
          <w:rPr>
            <w:color w:val="0000FF"/>
            <w:sz w:val="22"/>
            <w:szCs w:val="22"/>
            <w:u w:val="single"/>
          </w:rPr>
          <w:t>п. 2.7</w:t>
        </w:r>
      </w:hyperlink>
      <w:r w:rsidRPr="009362CB">
        <w:rPr>
          <w:sz w:val="22"/>
          <w:szCs w:val="22"/>
        </w:rPr>
        <w:t>. Договора, подтверждающих исполнение обязательств в соответствии с условиями Договора.</w:t>
      </w:r>
    </w:p>
    <w:p w:rsidR="009362CB" w:rsidRPr="009362CB" w:rsidRDefault="009362CB" w:rsidP="009362CB">
      <w:pPr>
        <w:spacing w:line="276" w:lineRule="auto"/>
        <w:ind w:firstLine="567"/>
        <w:jc w:val="both"/>
        <w:rPr>
          <w:sz w:val="22"/>
          <w:szCs w:val="22"/>
        </w:rPr>
      </w:pPr>
      <w:r w:rsidRPr="009362CB">
        <w:rPr>
          <w:sz w:val="22"/>
          <w:szCs w:val="22"/>
        </w:rPr>
        <w:t>4.1.3. Запрашивать у Поставщика информацию о ходе и состоянии исполнения обязательств Поставщика по Договору.</w:t>
      </w:r>
    </w:p>
    <w:p w:rsidR="009362CB" w:rsidRPr="009362CB" w:rsidRDefault="009362CB" w:rsidP="009362CB">
      <w:pPr>
        <w:spacing w:line="276" w:lineRule="auto"/>
        <w:ind w:firstLine="567"/>
        <w:jc w:val="both"/>
        <w:rPr>
          <w:sz w:val="22"/>
          <w:szCs w:val="22"/>
        </w:rPr>
      </w:pPr>
      <w:r w:rsidRPr="009362CB">
        <w:rPr>
          <w:sz w:val="22"/>
          <w:szCs w:val="22"/>
        </w:rPr>
        <w:t>4.2. Покупатель обязан:</w:t>
      </w:r>
    </w:p>
    <w:p w:rsidR="009362CB" w:rsidRPr="009362CB" w:rsidRDefault="009362CB" w:rsidP="009362CB">
      <w:pPr>
        <w:spacing w:line="276" w:lineRule="auto"/>
        <w:ind w:firstLine="567"/>
        <w:jc w:val="both"/>
        <w:rPr>
          <w:sz w:val="22"/>
          <w:szCs w:val="22"/>
        </w:rPr>
      </w:pPr>
      <w:r w:rsidRPr="009362CB">
        <w:rPr>
          <w:sz w:val="22"/>
          <w:szCs w:val="22"/>
        </w:rPr>
        <w:t xml:space="preserve">4.2.1. Своевременно принять Оборудование в соответствии с разделом 5 Договора и при отсутствии претензий относительно качества, количества, комплектации поставляемого Оборудования, подписать Акт приема-передачи оборудования и передать один экземпляр Поставщику. </w:t>
      </w:r>
    </w:p>
    <w:p w:rsidR="009362CB" w:rsidRPr="009362CB" w:rsidRDefault="009362CB" w:rsidP="009362CB">
      <w:pPr>
        <w:spacing w:line="276" w:lineRule="auto"/>
        <w:ind w:firstLine="567"/>
        <w:jc w:val="both"/>
        <w:rPr>
          <w:sz w:val="22"/>
          <w:szCs w:val="22"/>
        </w:rPr>
      </w:pPr>
      <w:r w:rsidRPr="009362CB">
        <w:rPr>
          <w:sz w:val="22"/>
          <w:szCs w:val="22"/>
        </w:rPr>
        <w:t>4.2.2. Провести оплату поставленного Оборудования  в соответствии с условиями  Договора.</w:t>
      </w:r>
    </w:p>
    <w:p w:rsidR="009362CB" w:rsidRPr="009362CB" w:rsidRDefault="009362CB" w:rsidP="009362CB">
      <w:pPr>
        <w:spacing w:line="276" w:lineRule="auto"/>
        <w:ind w:firstLine="567"/>
        <w:jc w:val="both"/>
        <w:rPr>
          <w:sz w:val="22"/>
          <w:szCs w:val="22"/>
        </w:rPr>
      </w:pPr>
      <w:r w:rsidRPr="009362CB">
        <w:rPr>
          <w:sz w:val="22"/>
          <w:szCs w:val="22"/>
        </w:rPr>
        <w:t>4.2.3. Осуществлять текущий контроль за выполнением обязательств Поставщика, предусмотренных  Договором.</w:t>
      </w:r>
    </w:p>
    <w:p w:rsidR="009362CB" w:rsidRPr="009362CB" w:rsidRDefault="009362CB" w:rsidP="009362CB">
      <w:pPr>
        <w:spacing w:line="276" w:lineRule="auto"/>
        <w:ind w:firstLine="567"/>
        <w:jc w:val="both"/>
        <w:rPr>
          <w:sz w:val="22"/>
          <w:szCs w:val="22"/>
        </w:rPr>
      </w:pPr>
      <w:r w:rsidRPr="009362CB">
        <w:rPr>
          <w:sz w:val="22"/>
          <w:szCs w:val="22"/>
        </w:rPr>
        <w:t>4.2.4.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9362CB" w:rsidRPr="009362CB" w:rsidRDefault="009362CB" w:rsidP="009362CB">
      <w:pPr>
        <w:spacing w:line="276" w:lineRule="auto"/>
        <w:ind w:firstLine="567"/>
        <w:jc w:val="both"/>
        <w:rPr>
          <w:sz w:val="22"/>
          <w:szCs w:val="22"/>
        </w:rPr>
      </w:pPr>
      <w:r w:rsidRPr="009362CB">
        <w:rPr>
          <w:sz w:val="22"/>
          <w:szCs w:val="22"/>
        </w:rPr>
        <w:t>В случае неуплаты Поставщиком в добровольном порядке предусмотренных Договором сумм неустойки (пени, штрафов) взыскивать их в судебном порядке.</w:t>
      </w:r>
    </w:p>
    <w:p w:rsidR="009362CB" w:rsidRPr="009362CB" w:rsidRDefault="009362CB" w:rsidP="009362CB">
      <w:pPr>
        <w:spacing w:line="276" w:lineRule="auto"/>
        <w:ind w:firstLine="567"/>
        <w:jc w:val="both"/>
        <w:rPr>
          <w:sz w:val="22"/>
          <w:szCs w:val="22"/>
        </w:rPr>
      </w:pPr>
      <w:r w:rsidRPr="009362CB">
        <w:rPr>
          <w:sz w:val="22"/>
          <w:szCs w:val="22"/>
        </w:rPr>
        <w:t>4.2.5. Передать Поставщику всю имеющуюся документацию по предмету Договора.</w:t>
      </w:r>
    </w:p>
    <w:p w:rsidR="009362CB" w:rsidRPr="009362CB" w:rsidRDefault="009362CB" w:rsidP="009362CB">
      <w:pPr>
        <w:spacing w:line="276" w:lineRule="auto"/>
        <w:ind w:firstLine="567"/>
        <w:jc w:val="both"/>
        <w:rPr>
          <w:sz w:val="22"/>
          <w:szCs w:val="22"/>
        </w:rPr>
      </w:pPr>
      <w:r w:rsidRPr="009362CB">
        <w:rPr>
          <w:sz w:val="22"/>
          <w:szCs w:val="22"/>
        </w:rPr>
        <w:t xml:space="preserve">4.2.6. Покупатель вправе осуществлять контроль выполнения Поставщиком установленных требований  внутриобъектового  режима. </w:t>
      </w:r>
    </w:p>
    <w:p w:rsidR="009362CB" w:rsidRPr="009362CB" w:rsidRDefault="009362CB" w:rsidP="009362CB">
      <w:pPr>
        <w:spacing w:line="276" w:lineRule="auto"/>
        <w:ind w:firstLine="567"/>
        <w:jc w:val="both"/>
        <w:rPr>
          <w:sz w:val="22"/>
          <w:szCs w:val="22"/>
        </w:rPr>
      </w:pPr>
      <w:r w:rsidRPr="009362CB">
        <w:rPr>
          <w:sz w:val="22"/>
          <w:szCs w:val="22"/>
        </w:rPr>
        <w:t>4.3. Поставщик вправе:</w:t>
      </w:r>
    </w:p>
    <w:p w:rsidR="009362CB" w:rsidRPr="009362CB" w:rsidRDefault="009362CB" w:rsidP="009362CB">
      <w:pPr>
        <w:spacing w:line="276" w:lineRule="auto"/>
        <w:ind w:firstLine="567"/>
        <w:jc w:val="both"/>
        <w:rPr>
          <w:sz w:val="22"/>
          <w:szCs w:val="22"/>
        </w:rPr>
      </w:pPr>
      <w:r w:rsidRPr="009362CB">
        <w:rPr>
          <w:sz w:val="22"/>
          <w:szCs w:val="22"/>
        </w:rPr>
        <w:t>4.3.1. Требовать своевременной оплаты за поставленное Оборудование в соответствии с разделом  3 Договора.</w:t>
      </w:r>
    </w:p>
    <w:p w:rsidR="009362CB" w:rsidRPr="009362CB" w:rsidRDefault="009362CB" w:rsidP="009362CB">
      <w:pPr>
        <w:spacing w:line="276" w:lineRule="auto"/>
        <w:ind w:firstLine="567"/>
        <w:jc w:val="both"/>
        <w:rPr>
          <w:sz w:val="22"/>
          <w:szCs w:val="22"/>
        </w:rPr>
      </w:pPr>
      <w:r w:rsidRPr="009362CB">
        <w:rPr>
          <w:sz w:val="22"/>
          <w:szCs w:val="22"/>
        </w:rPr>
        <w:t xml:space="preserve">4.3.2. Запрашивать у Покупателя  разъяснений и уточнений по вопросам поставки </w:t>
      </w:r>
      <w:r w:rsidRPr="009362CB">
        <w:rPr>
          <w:rFonts w:eastAsia="Calibri"/>
          <w:sz w:val="22"/>
          <w:szCs w:val="22"/>
          <w:lang w:eastAsia="en-US"/>
        </w:rPr>
        <w:t>Оборудования</w:t>
      </w:r>
      <w:r w:rsidRPr="009362CB">
        <w:rPr>
          <w:sz w:val="22"/>
          <w:szCs w:val="22"/>
        </w:rPr>
        <w:t xml:space="preserve"> в рамках Договора.</w:t>
      </w:r>
    </w:p>
    <w:p w:rsidR="009362CB" w:rsidRPr="009362CB" w:rsidRDefault="009362CB" w:rsidP="009362CB">
      <w:pPr>
        <w:spacing w:line="276" w:lineRule="auto"/>
        <w:ind w:firstLine="567"/>
        <w:jc w:val="both"/>
        <w:rPr>
          <w:sz w:val="22"/>
          <w:szCs w:val="22"/>
        </w:rPr>
      </w:pPr>
      <w:r w:rsidRPr="009362CB">
        <w:rPr>
          <w:sz w:val="22"/>
          <w:szCs w:val="22"/>
        </w:rPr>
        <w:t>4.4. Поставщик обязан:</w:t>
      </w:r>
    </w:p>
    <w:p w:rsidR="009362CB" w:rsidRPr="009362CB" w:rsidRDefault="009362CB" w:rsidP="009362CB">
      <w:pPr>
        <w:spacing w:line="276" w:lineRule="auto"/>
        <w:ind w:firstLine="567"/>
        <w:jc w:val="both"/>
        <w:rPr>
          <w:sz w:val="22"/>
          <w:szCs w:val="22"/>
        </w:rPr>
      </w:pPr>
      <w:r w:rsidRPr="009362CB">
        <w:rPr>
          <w:sz w:val="22"/>
          <w:szCs w:val="22"/>
        </w:rPr>
        <w:t>4.4.1. Своевременно  и  надлежащим образом поставить Оборудование в соответствии с условиями Договора.</w:t>
      </w:r>
    </w:p>
    <w:p w:rsidR="009362CB" w:rsidRPr="009362CB" w:rsidRDefault="009362CB" w:rsidP="009362CB">
      <w:pPr>
        <w:spacing w:line="276" w:lineRule="auto"/>
        <w:ind w:firstLine="567"/>
        <w:jc w:val="both"/>
        <w:rPr>
          <w:sz w:val="22"/>
          <w:szCs w:val="22"/>
        </w:rPr>
      </w:pPr>
      <w:r w:rsidRPr="009362CB">
        <w:rPr>
          <w:sz w:val="22"/>
          <w:szCs w:val="22"/>
        </w:rPr>
        <w:t>4.4.2. Представить по запросу Покупателя в сроки, указанные в таком запросе, информацию о ходе исполнения обязательств по  Договору.</w:t>
      </w:r>
    </w:p>
    <w:p w:rsidR="009362CB" w:rsidRPr="009362CB" w:rsidRDefault="009362CB" w:rsidP="009362CB">
      <w:pPr>
        <w:spacing w:line="276" w:lineRule="auto"/>
        <w:ind w:firstLine="567"/>
        <w:jc w:val="both"/>
        <w:rPr>
          <w:bCs/>
          <w:iCs/>
          <w:sz w:val="22"/>
          <w:szCs w:val="22"/>
        </w:rPr>
      </w:pPr>
      <w:r w:rsidRPr="009362CB">
        <w:rPr>
          <w:bCs/>
          <w:iCs/>
          <w:sz w:val="22"/>
          <w:szCs w:val="22"/>
        </w:rPr>
        <w:t>4.4.3.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9362CB" w:rsidRPr="009362CB" w:rsidRDefault="009362CB" w:rsidP="009362CB">
      <w:pPr>
        <w:spacing w:line="276" w:lineRule="auto"/>
        <w:ind w:firstLine="567"/>
        <w:jc w:val="both"/>
        <w:rPr>
          <w:bCs/>
          <w:iCs/>
          <w:sz w:val="22"/>
          <w:szCs w:val="22"/>
        </w:rPr>
      </w:pPr>
      <w:r w:rsidRPr="009362CB">
        <w:rPr>
          <w:bCs/>
          <w:iCs/>
          <w:sz w:val="22"/>
          <w:szCs w:val="22"/>
        </w:rPr>
        <w:t>4.4.4. Известить Покупателя письменно о точном времени и дате поставки.</w:t>
      </w:r>
    </w:p>
    <w:p w:rsidR="009362CB" w:rsidRPr="009362CB" w:rsidRDefault="009362CB" w:rsidP="009362CB">
      <w:pPr>
        <w:spacing w:line="276" w:lineRule="auto"/>
        <w:ind w:firstLine="567"/>
        <w:jc w:val="both"/>
        <w:rPr>
          <w:bCs/>
          <w:iCs/>
          <w:sz w:val="22"/>
          <w:szCs w:val="22"/>
        </w:rPr>
      </w:pPr>
      <w:r w:rsidRPr="009362CB">
        <w:rPr>
          <w:bCs/>
          <w:iCs/>
          <w:sz w:val="22"/>
          <w:szCs w:val="22"/>
        </w:rPr>
        <w:t>4.4.5.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Приложении № 2 к Договору, являющемся неотъемлемой частью Договора.</w:t>
      </w:r>
    </w:p>
    <w:p w:rsidR="009362CB" w:rsidRPr="009362CB" w:rsidRDefault="009362CB" w:rsidP="009362CB">
      <w:pPr>
        <w:spacing w:line="276" w:lineRule="auto"/>
        <w:ind w:firstLine="567"/>
        <w:jc w:val="both"/>
        <w:rPr>
          <w:bCs/>
          <w:iCs/>
          <w:sz w:val="22"/>
          <w:szCs w:val="22"/>
        </w:rPr>
      </w:pPr>
      <w:r w:rsidRPr="009362CB">
        <w:rPr>
          <w:bCs/>
          <w:iCs/>
          <w:sz w:val="22"/>
          <w:szCs w:val="22"/>
        </w:rPr>
        <w:t>4.4.6.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9362CB" w:rsidRPr="009362CB" w:rsidRDefault="009362CB" w:rsidP="009362CB">
      <w:pPr>
        <w:spacing w:line="276" w:lineRule="auto"/>
        <w:ind w:firstLine="567"/>
        <w:jc w:val="both"/>
        <w:rPr>
          <w:bCs/>
          <w:iCs/>
          <w:sz w:val="22"/>
          <w:szCs w:val="22"/>
        </w:rPr>
      </w:pPr>
      <w:r w:rsidRPr="009362CB">
        <w:rPr>
          <w:bCs/>
          <w:iCs/>
          <w:sz w:val="22"/>
          <w:szCs w:val="22"/>
        </w:rPr>
        <w:t>4.4.7. Осуществить все виды погрузо-разгрузочных работ, включая работы с</w:t>
      </w:r>
      <w:r w:rsidRPr="009362CB">
        <w:rPr>
          <w:sz w:val="22"/>
          <w:szCs w:val="22"/>
        </w:rPr>
        <w:t xml:space="preserve"> применением грузоподъемных средств, собственными техническими средствами или за свой счет.</w:t>
      </w:r>
    </w:p>
    <w:p w:rsidR="009362CB" w:rsidRPr="009362CB" w:rsidRDefault="009362CB" w:rsidP="009362CB">
      <w:pPr>
        <w:spacing w:line="276" w:lineRule="auto"/>
        <w:ind w:firstLine="567"/>
        <w:jc w:val="both"/>
        <w:rPr>
          <w:bCs/>
          <w:iCs/>
          <w:sz w:val="22"/>
          <w:szCs w:val="22"/>
        </w:rPr>
      </w:pPr>
      <w:r w:rsidRPr="009362CB">
        <w:rPr>
          <w:bCs/>
          <w:iCs/>
          <w:sz w:val="22"/>
          <w:szCs w:val="22"/>
        </w:rPr>
        <w:t xml:space="preserve">4.4.8. </w:t>
      </w:r>
      <w:r w:rsidRPr="009362CB">
        <w:rPr>
          <w:sz w:val="22"/>
          <w:szCs w:val="22"/>
        </w:rPr>
        <w:t>Передать Покупателю одновременно с Оборудованием документацию, определенную п. 2.7. Договора.</w:t>
      </w:r>
    </w:p>
    <w:p w:rsidR="009362CB" w:rsidRPr="009362CB" w:rsidRDefault="009362CB" w:rsidP="009362CB">
      <w:pPr>
        <w:spacing w:line="276" w:lineRule="auto"/>
        <w:ind w:firstLine="567"/>
        <w:jc w:val="both"/>
        <w:rPr>
          <w:sz w:val="22"/>
          <w:szCs w:val="22"/>
        </w:rPr>
      </w:pPr>
      <w:r w:rsidRPr="009362CB">
        <w:rPr>
          <w:bCs/>
          <w:iCs/>
          <w:sz w:val="22"/>
          <w:szCs w:val="22"/>
        </w:rPr>
        <w:t xml:space="preserve">4.4.9. </w:t>
      </w:r>
      <w:r w:rsidRPr="009362CB">
        <w:rPr>
          <w:sz w:val="22"/>
          <w:szCs w:val="22"/>
        </w:rPr>
        <w:t>Участвовать в приемке-передаче Оборудования в соответствии с разделом 5 Договора. Привлекать к приемке-передаче Оборудования только граждан Российской Федерации.</w:t>
      </w:r>
    </w:p>
    <w:p w:rsidR="009362CB" w:rsidRPr="009362CB" w:rsidRDefault="009362CB" w:rsidP="009362CB">
      <w:pPr>
        <w:spacing w:line="276" w:lineRule="auto"/>
        <w:ind w:firstLine="567"/>
        <w:jc w:val="both"/>
        <w:rPr>
          <w:sz w:val="22"/>
          <w:szCs w:val="22"/>
        </w:rPr>
      </w:pPr>
      <w:r w:rsidRPr="009362CB">
        <w:rPr>
          <w:sz w:val="22"/>
          <w:szCs w:val="22"/>
        </w:rPr>
        <w:t>4.4.10. Предоставить информацию о наличии сервисных центров поставленного Оборудования на территории Российской Федерации.</w:t>
      </w:r>
    </w:p>
    <w:p w:rsidR="009362CB" w:rsidRPr="009362CB" w:rsidRDefault="009362CB" w:rsidP="009362CB">
      <w:pPr>
        <w:spacing w:line="276" w:lineRule="auto"/>
        <w:ind w:firstLine="567"/>
        <w:jc w:val="both"/>
        <w:rPr>
          <w:sz w:val="22"/>
          <w:szCs w:val="22"/>
        </w:rPr>
      </w:pPr>
      <w:r w:rsidRPr="009362CB">
        <w:rPr>
          <w:sz w:val="22"/>
          <w:szCs w:val="22"/>
        </w:rPr>
        <w:t xml:space="preserve">4.4.11. Устранять недостатки Оборудования и некомплектность, выявленные при приемке Оборудования, а также по требованию Покупателя заменить некачественное Оборудование на </w:t>
      </w:r>
      <w:r w:rsidRPr="009362CB">
        <w:rPr>
          <w:sz w:val="22"/>
          <w:szCs w:val="22"/>
        </w:rPr>
        <w:lastRenderedPageBreak/>
        <w:t>Оборудование, соответствующее по качеству условиям  Договора в течение 20 (двадцати)  календарных дней с момента заявления о них Покупателем.</w:t>
      </w:r>
    </w:p>
    <w:p w:rsidR="009362CB" w:rsidRPr="009362CB" w:rsidRDefault="009362CB" w:rsidP="009362CB">
      <w:pPr>
        <w:spacing w:line="276" w:lineRule="auto"/>
        <w:ind w:firstLine="567"/>
        <w:jc w:val="both"/>
        <w:rPr>
          <w:sz w:val="22"/>
          <w:szCs w:val="22"/>
        </w:rPr>
      </w:pPr>
      <w:r w:rsidRPr="009362CB">
        <w:rPr>
          <w:sz w:val="22"/>
          <w:szCs w:val="22"/>
        </w:rPr>
        <w:t>Расходы, связанные с устранением недостатков, некомплектности или замены некачественного Оборудования несет Поставщик.</w:t>
      </w:r>
    </w:p>
    <w:p w:rsidR="009362CB" w:rsidRPr="009362CB" w:rsidRDefault="009362CB" w:rsidP="009362CB">
      <w:pPr>
        <w:spacing w:line="276" w:lineRule="auto"/>
        <w:ind w:firstLine="567"/>
        <w:jc w:val="both"/>
        <w:rPr>
          <w:sz w:val="22"/>
          <w:szCs w:val="22"/>
        </w:rPr>
      </w:pPr>
      <w:r w:rsidRPr="009362CB">
        <w:rPr>
          <w:sz w:val="22"/>
          <w:szCs w:val="22"/>
        </w:rPr>
        <w:t>4.4.12.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подписания Акта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4.4.13. Исполнять иные обязательства, предусмотренные действующим законодательством РФ и Договором.</w:t>
      </w: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5. ПРИЕМ-ПЕРЕДАЧА</w:t>
      </w:r>
      <w:r w:rsidRPr="009362CB">
        <w:rPr>
          <w:b/>
          <w:bCs/>
          <w:sz w:val="22"/>
          <w:szCs w:val="22"/>
        </w:rPr>
        <w:t xml:space="preserve"> ОБОРУДОВАНИЯ</w:t>
      </w:r>
    </w:p>
    <w:p w:rsidR="009362CB" w:rsidRPr="009362CB" w:rsidRDefault="009362CB" w:rsidP="009362CB">
      <w:pPr>
        <w:spacing w:line="276" w:lineRule="auto"/>
        <w:ind w:firstLine="567"/>
        <w:jc w:val="both"/>
        <w:rPr>
          <w:sz w:val="22"/>
          <w:szCs w:val="22"/>
        </w:rPr>
      </w:pPr>
      <w:r w:rsidRPr="009362CB">
        <w:rPr>
          <w:sz w:val="22"/>
          <w:szCs w:val="22"/>
        </w:rPr>
        <w:t xml:space="preserve">5.1. Прием-передача Оборудования по количеству, комплектности, качеству производится представителями Поставщика и комиссией Покупателя в месте нахождения Покупателя согласно п. 2.1. Договора. </w:t>
      </w:r>
    </w:p>
    <w:p w:rsidR="009362CB" w:rsidRPr="009362CB" w:rsidRDefault="009362CB" w:rsidP="009362CB">
      <w:pPr>
        <w:spacing w:line="276" w:lineRule="auto"/>
        <w:ind w:firstLine="567"/>
        <w:jc w:val="both"/>
        <w:rPr>
          <w:sz w:val="22"/>
          <w:szCs w:val="22"/>
        </w:rPr>
      </w:pPr>
      <w:r w:rsidRPr="009362CB">
        <w:rPr>
          <w:sz w:val="22"/>
          <w:szCs w:val="22"/>
        </w:rPr>
        <w:t>Приемка Оборудования по количеству оформляется путем подписания товарной накладной. Приемка Оборудования по качеству и комплектности Актом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Приемка Оборудования осуществляется в соответствии с требованиями инструкций:</w:t>
      </w:r>
    </w:p>
    <w:p w:rsidR="009362CB" w:rsidRPr="009362CB" w:rsidRDefault="009362CB" w:rsidP="009362CB">
      <w:pPr>
        <w:spacing w:line="276" w:lineRule="auto"/>
        <w:ind w:firstLine="567"/>
        <w:jc w:val="both"/>
        <w:rPr>
          <w:sz w:val="22"/>
          <w:szCs w:val="22"/>
        </w:rPr>
      </w:pPr>
      <w:r w:rsidRPr="009362CB">
        <w:rPr>
          <w:sz w:val="22"/>
          <w:szCs w:val="22"/>
        </w:rPr>
        <w:t>"О порядке приемки продукции производственно-технического назначения и товаров народного потребления по качеству" № П-7 от 25.04.1966г.;</w:t>
      </w:r>
    </w:p>
    <w:p w:rsidR="009362CB" w:rsidRPr="009362CB" w:rsidRDefault="009362CB" w:rsidP="009362CB">
      <w:pPr>
        <w:spacing w:line="276" w:lineRule="auto"/>
        <w:ind w:firstLine="567"/>
        <w:jc w:val="both"/>
        <w:rPr>
          <w:sz w:val="22"/>
          <w:szCs w:val="22"/>
        </w:rPr>
      </w:pPr>
      <w:r w:rsidRPr="009362CB">
        <w:rPr>
          <w:sz w:val="22"/>
          <w:szCs w:val="22"/>
        </w:rPr>
        <w:t>"О порядке приемки продукции производственно-технического назначения и товаров народного потребления по количеству" № П-6 от 15.06.1965г.</w:t>
      </w:r>
    </w:p>
    <w:p w:rsidR="009362CB" w:rsidRPr="009362CB" w:rsidRDefault="009362CB" w:rsidP="009362CB">
      <w:pPr>
        <w:spacing w:line="276" w:lineRule="auto"/>
        <w:ind w:firstLine="567"/>
        <w:jc w:val="both"/>
        <w:rPr>
          <w:sz w:val="22"/>
          <w:szCs w:val="22"/>
        </w:rPr>
      </w:pPr>
      <w:r w:rsidRPr="009362CB">
        <w:rPr>
          <w:sz w:val="22"/>
          <w:szCs w:val="22"/>
        </w:rPr>
        <w:t xml:space="preserve">5.2. Приемка Оборудования по количеству осуществляется Покупателем после разгрузки с транспортных средств. При этом проверяется целостность упаковки каждого грузового места, соответствие количества грузовых мест количеству, указанному в товарной накладной. </w:t>
      </w:r>
    </w:p>
    <w:p w:rsidR="009362CB" w:rsidRPr="009362CB" w:rsidRDefault="009362CB" w:rsidP="009362CB">
      <w:pPr>
        <w:spacing w:line="276" w:lineRule="auto"/>
        <w:ind w:firstLine="567"/>
        <w:jc w:val="both"/>
        <w:rPr>
          <w:sz w:val="22"/>
          <w:szCs w:val="22"/>
        </w:rPr>
      </w:pPr>
      <w:r w:rsidRPr="009362CB">
        <w:rPr>
          <w:sz w:val="22"/>
          <w:szCs w:val="22"/>
        </w:rPr>
        <w:t>В случае нарушения целостности упаковки грузовых мест Покупателем и Поставщиком составляется акт, в котором указывается Оборудование и характер повреждения упаковки.</w:t>
      </w:r>
    </w:p>
    <w:p w:rsidR="009362CB" w:rsidRPr="009362CB" w:rsidRDefault="009362CB" w:rsidP="009362CB">
      <w:pPr>
        <w:spacing w:line="276" w:lineRule="auto"/>
        <w:ind w:firstLine="567"/>
        <w:jc w:val="both"/>
        <w:rPr>
          <w:sz w:val="22"/>
          <w:szCs w:val="22"/>
        </w:rPr>
      </w:pPr>
      <w:r w:rsidRPr="009362CB">
        <w:rPr>
          <w:sz w:val="22"/>
          <w:szCs w:val="22"/>
        </w:rPr>
        <w:t>5.3. Если при приемке будет выявлена недостача комплекта Оборудования (несоответствие количества принятых грузовых мест количеству, указанному в накладной), то приемка Оборудования по количеству приостанавливается, Покупатель незамедлительно уведомляет Поставщика о недостаче Оборудования и товарная накладная Покупателем не подписывается. Стороны оформляют акт об установлении расхождения по количеству и качеству при приемке ТМЦ, оформленный по форме ТОРГ – 2.</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Поставленное Оборудование по акту хранения, подписанному представителями Сторон, принимается Покупателем на ответственное хранение, а Поставщик в течение 20 (двадцати) календарных дней обязан восполнить недопоставленное количество Оборудования. После чего Сторонами подписываются акт приема оборудования по количеству и оформляется товарная накладная.</w:t>
      </w:r>
    </w:p>
    <w:p w:rsidR="009362CB" w:rsidRPr="009362CB" w:rsidRDefault="009362CB" w:rsidP="009362CB">
      <w:pPr>
        <w:autoSpaceDE w:val="0"/>
        <w:autoSpaceDN w:val="0"/>
        <w:adjustRightInd w:val="0"/>
        <w:spacing w:line="276" w:lineRule="auto"/>
        <w:ind w:firstLine="567"/>
        <w:jc w:val="both"/>
        <w:outlineLvl w:val="2"/>
        <w:rPr>
          <w:sz w:val="22"/>
          <w:szCs w:val="22"/>
        </w:rPr>
      </w:pPr>
      <w:r w:rsidRPr="009362CB">
        <w:rPr>
          <w:sz w:val="22"/>
          <w:szCs w:val="22"/>
        </w:rPr>
        <w:t>5.4. Окончание срока действия Договора не прекращает обязанность Поставщика по восполнению недопоставки Оборудования.</w:t>
      </w:r>
    </w:p>
    <w:p w:rsidR="009362CB" w:rsidRPr="009362CB" w:rsidRDefault="009362CB" w:rsidP="009362CB">
      <w:pPr>
        <w:spacing w:line="276" w:lineRule="auto"/>
        <w:ind w:firstLine="567"/>
        <w:jc w:val="both"/>
        <w:rPr>
          <w:sz w:val="22"/>
          <w:szCs w:val="22"/>
        </w:rPr>
      </w:pPr>
      <w:r w:rsidRPr="009362CB">
        <w:rPr>
          <w:sz w:val="22"/>
          <w:szCs w:val="22"/>
        </w:rPr>
        <w:t xml:space="preserve">5.5. Поставленный комплект Оборудования (включая поставленное Оборудование, при приемке которого обнаружена недостача грузовых мест) должен храниться в месте нахождения Покупателя без нарушения упаковки до приемки по качеству и комплектности или до восполнения недопоставки . </w:t>
      </w:r>
    </w:p>
    <w:p w:rsidR="009362CB" w:rsidRPr="009362CB" w:rsidRDefault="009362CB" w:rsidP="009362CB">
      <w:pPr>
        <w:spacing w:line="276" w:lineRule="auto"/>
        <w:ind w:firstLine="567"/>
        <w:jc w:val="both"/>
        <w:rPr>
          <w:sz w:val="22"/>
          <w:szCs w:val="22"/>
        </w:rPr>
      </w:pPr>
      <w:r w:rsidRPr="009362CB">
        <w:rPr>
          <w:sz w:val="22"/>
          <w:szCs w:val="22"/>
        </w:rPr>
        <w:t xml:space="preserve">5.6. Оборудование может храниться только в помещении. </w:t>
      </w:r>
    </w:p>
    <w:p w:rsidR="009362CB" w:rsidRPr="009362CB" w:rsidRDefault="009362CB" w:rsidP="009362CB">
      <w:pPr>
        <w:spacing w:line="276" w:lineRule="auto"/>
        <w:ind w:firstLine="567"/>
        <w:jc w:val="both"/>
        <w:rPr>
          <w:sz w:val="22"/>
          <w:szCs w:val="22"/>
        </w:rPr>
      </w:pPr>
      <w:r w:rsidRPr="009362CB">
        <w:rPr>
          <w:sz w:val="22"/>
          <w:szCs w:val="22"/>
        </w:rPr>
        <w:t>5.7. Поставленное Оборудование должно иметь сертификаты качества завода-изготовителя.</w:t>
      </w:r>
    </w:p>
    <w:p w:rsidR="009362CB" w:rsidRPr="009362CB" w:rsidRDefault="009362CB" w:rsidP="009362CB">
      <w:pPr>
        <w:spacing w:line="276" w:lineRule="auto"/>
        <w:ind w:firstLine="567"/>
        <w:jc w:val="both"/>
        <w:rPr>
          <w:sz w:val="22"/>
          <w:szCs w:val="22"/>
        </w:rPr>
      </w:pPr>
      <w:r w:rsidRPr="009362CB">
        <w:rPr>
          <w:sz w:val="22"/>
          <w:szCs w:val="22"/>
        </w:rPr>
        <w:t>5.8. Приемка Оборудования по качеству и комплектности осуществляется в срок не позднее 10 (десяти) рабочих дней с момента подписания товарной накладной.</w:t>
      </w:r>
    </w:p>
    <w:p w:rsidR="009362CB" w:rsidRPr="009362CB" w:rsidRDefault="009362CB" w:rsidP="009362CB">
      <w:pPr>
        <w:spacing w:line="276" w:lineRule="auto"/>
        <w:ind w:firstLine="567"/>
        <w:jc w:val="both"/>
        <w:rPr>
          <w:sz w:val="22"/>
          <w:szCs w:val="22"/>
        </w:rPr>
      </w:pPr>
      <w:r w:rsidRPr="009362CB">
        <w:rPr>
          <w:sz w:val="22"/>
          <w:szCs w:val="22"/>
        </w:rPr>
        <w:t xml:space="preserve">Приемка Оборудования по качеству и комплектности осуществляется путем проверки его работоспособности  при наличии сертификата качества завода-изготовителя. </w:t>
      </w:r>
    </w:p>
    <w:p w:rsidR="009362CB" w:rsidRPr="009362CB" w:rsidRDefault="009362CB" w:rsidP="009362CB">
      <w:pPr>
        <w:spacing w:line="276" w:lineRule="auto"/>
        <w:ind w:firstLine="567"/>
        <w:jc w:val="both"/>
        <w:rPr>
          <w:sz w:val="22"/>
          <w:szCs w:val="22"/>
        </w:rPr>
      </w:pPr>
      <w:r w:rsidRPr="009362CB">
        <w:rPr>
          <w:sz w:val="22"/>
          <w:szCs w:val="22"/>
        </w:rPr>
        <w:t>5.9. В случае положительных результатов и соответствия качества и комплектности Оборудования Договору Стороны подписывают Акт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 xml:space="preserve">В случае выявления некачественного Оборудования, либо его некомплектности, либо Оборудования с дефектами, либо не соответствующего заявленным техническим характеристикам </w:t>
      </w:r>
      <w:r w:rsidRPr="009362CB">
        <w:rPr>
          <w:sz w:val="22"/>
          <w:szCs w:val="22"/>
        </w:rPr>
        <w:lastRenderedPageBreak/>
        <w:t>Покупатель приостанавливает приемку по качеству и комплектности, о чем незамедлительно уведомляет Поставщика. Оборудование по акту хранения, подписанному представителями сторон  принимается на ответственное хранение. Стороны подписывают ведомость выявленных недостатков и замечаний. Поставщик обязан в 20-дневный срок исправить неполадки либо заменить такое Оборудование на соответствующее по качеству и комплектности Договору. После чего Сторонами подписывается Акт приема-передачи оборудования.</w:t>
      </w:r>
    </w:p>
    <w:p w:rsidR="009362CB" w:rsidRPr="009362CB" w:rsidRDefault="009362CB" w:rsidP="009362CB">
      <w:pPr>
        <w:spacing w:line="276" w:lineRule="auto"/>
        <w:ind w:firstLine="567"/>
        <w:jc w:val="both"/>
        <w:rPr>
          <w:sz w:val="22"/>
          <w:szCs w:val="22"/>
        </w:rPr>
      </w:pPr>
      <w:r w:rsidRPr="009362CB">
        <w:rPr>
          <w:sz w:val="22"/>
          <w:szCs w:val="22"/>
        </w:rPr>
        <w:t>Для обоснования заявленных технических характеристик поставляемого Оборудования Поставщик может использовать только поверенные и сертифицированные приборы.</w:t>
      </w:r>
    </w:p>
    <w:p w:rsidR="009362CB" w:rsidRPr="009362CB" w:rsidRDefault="009362CB" w:rsidP="009362CB">
      <w:pPr>
        <w:spacing w:line="276" w:lineRule="auto"/>
        <w:ind w:firstLine="567"/>
        <w:jc w:val="both"/>
        <w:rPr>
          <w:sz w:val="22"/>
          <w:szCs w:val="22"/>
        </w:rPr>
      </w:pPr>
      <w:r w:rsidRPr="009362CB">
        <w:rPr>
          <w:sz w:val="22"/>
          <w:szCs w:val="22"/>
        </w:rPr>
        <w:t>5.10. Обязательства Поставщика по Договору считаются исполненными после подписания Сторонами Акта приема-передачи оборудования.</w:t>
      </w:r>
    </w:p>
    <w:p w:rsidR="009362CB" w:rsidRPr="009362CB" w:rsidRDefault="009362CB" w:rsidP="009362CB">
      <w:pPr>
        <w:autoSpaceDE w:val="0"/>
        <w:autoSpaceDN w:val="0"/>
        <w:adjustRightInd w:val="0"/>
        <w:spacing w:line="276" w:lineRule="auto"/>
        <w:ind w:firstLine="567"/>
        <w:jc w:val="both"/>
        <w:outlineLvl w:val="3"/>
        <w:rPr>
          <w:sz w:val="22"/>
          <w:szCs w:val="22"/>
        </w:rPr>
      </w:pPr>
      <w:r w:rsidRPr="009362CB">
        <w:rPr>
          <w:sz w:val="22"/>
          <w:szCs w:val="22"/>
        </w:rPr>
        <w:t>5.11. Находясь на территории Покупателя представители и специалисты Поставщика обязаны выполнять требования пропускного и внутриобъектового режима, техники безопасности и пожарной безопасности, бережно относиться к имуществу Покупателя.</w:t>
      </w:r>
    </w:p>
    <w:p w:rsidR="009362CB" w:rsidRPr="009362CB" w:rsidRDefault="009362CB" w:rsidP="009362CB">
      <w:pPr>
        <w:spacing w:line="276" w:lineRule="auto"/>
        <w:ind w:firstLine="567"/>
        <w:jc w:val="center"/>
        <w:rPr>
          <w:b/>
          <w:bCs/>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6.</w:t>
      </w:r>
      <w:r w:rsidRPr="009362CB">
        <w:rPr>
          <w:bCs/>
          <w:iCs/>
          <w:sz w:val="22"/>
          <w:szCs w:val="22"/>
        </w:rPr>
        <w:t> </w:t>
      </w:r>
      <w:r w:rsidRPr="009362CB">
        <w:rPr>
          <w:b/>
          <w:bCs/>
          <w:sz w:val="22"/>
          <w:szCs w:val="22"/>
        </w:rPr>
        <w:t>ГАРАНТИИ</w:t>
      </w:r>
    </w:p>
    <w:p w:rsidR="009362CB" w:rsidRPr="009362CB" w:rsidRDefault="009362CB" w:rsidP="009362CB">
      <w:pPr>
        <w:spacing w:line="276" w:lineRule="auto"/>
        <w:ind w:firstLine="567"/>
        <w:jc w:val="both"/>
        <w:rPr>
          <w:sz w:val="22"/>
          <w:szCs w:val="22"/>
        </w:rPr>
      </w:pPr>
      <w:r w:rsidRPr="009362CB">
        <w:rPr>
          <w:sz w:val="22"/>
          <w:szCs w:val="22"/>
        </w:rPr>
        <w:t>6.1.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ктакого рода Оборудованию.</w:t>
      </w:r>
    </w:p>
    <w:p w:rsidR="009362CB" w:rsidRPr="009362CB" w:rsidRDefault="009362CB" w:rsidP="009362CB">
      <w:pPr>
        <w:spacing w:line="276" w:lineRule="auto"/>
        <w:ind w:firstLine="567"/>
        <w:jc w:val="both"/>
        <w:rPr>
          <w:sz w:val="22"/>
          <w:szCs w:val="22"/>
        </w:rPr>
      </w:pPr>
      <w:r w:rsidRPr="009362CB">
        <w:rPr>
          <w:sz w:val="22"/>
          <w:szCs w:val="22"/>
        </w:rPr>
        <w:t>6.2.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A51DC2" w:rsidRPr="005D15E9" w:rsidRDefault="009362CB" w:rsidP="005D15E9">
      <w:pPr>
        <w:spacing w:line="276" w:lineRule="auto"/>
        <w:ind w:firstLine="567"/>
        <w:jc w:val="both"/>
        <w:rPr>
          <w:sz w:val="22"/>
          <w:szCs w:val="22"/>
        </w:rPr>
      </w:pPr>
      <w:r w:rsidRPr="005D15E9">
        <w:rPr>
          <w:sz w:val="22"/>
          <w:szCs w:val="22"/>
        </w:rPr>
        <w:t xml:space="preserve">6.3. </w:t>
      </w:r>
      <w:r w:rsidR="00A51DC2" w:rsidRPr="005D15E9">
        <w:rPr>
          <w:sz w:val="22"/>
          <w:szCs w:val="22"/>
        </w:rPr>
        <w:t>Гарантийные обязательства предоставляются Производителем оборудования и должны включать в себя:</w:t>
      </w:r>
    </w:p>
    <w:p w:rsidR="00A51DC2" w:rsidRPr="005D15E9" w:rsidRDefault="00A51DC2" w:rsidP="005D15E9">
      <w:pPr>
        <w:spacing w:line="276" w:lineRule="auto"/>
        <w:ind w:firstLine="567"/>
        <w:jc w:val="both"/>
        <w:rPr>
          <w:sz w:val="22"/>
          <w:szCs w:val="22"/>
        </w:rPr>
      </w:pPr>
      <w:r w:rsidRPr="005D15E9">
        <w:rPr>
          <w:sz w:val="22"/>
          <w:szCs w:val="22"/>
        </w:rPr>
        <w:t>Техническую поддержку по телефону горячей линии (с 9 до 17 часов пять дней в неделю, за исключением праздничных дней)</w:t>
      </w:r>
    </w:p>
    <w:p w:rsidR="00A51DC2" w:rsidRPr="005D15E9" w:rsidRDefault="00A51DC2" w:rsidP="005D15E9">
      <w:pPr>
        <w:spacing w:line="276" w:lineRule="auto"/>
        <w:ind w:firstLine="567"/>
        <w:jc w:val="both"/>
        <w:rPr>
          <w:sz w:val="22"/>
          <w:szCs w:val="22"/>
        </w:rPr>
      </w:pPr>
      <w:r w:rsidRPr="005D15E9">
        <w:rPr>
          <w:sz w:val="22"/>
          <w:szCs w:val="22"/>
        </w:rPr>
        <w:t>Возможность обновления программного обеспечения в течение действия гарантийного срока</w:t>
      </w:r>
    </w:p>
    <w:p w:rsidR="00A51DC2" w:rsidRPr="005D15E9" w:rsidRDefault="00A51DC2" w:rsidP="005D15E9">
      <w:pPr>
        <w:spacing w:line="276" w:lineRule="auto"/>
        <w:ind w:firstLine="567"/>
        <w:jc w:val="both"/>
        <w:rPr>
          <w:sz w:val="22"/>
          <w:szCs w:val="22"/>
        </w:rPr>
      </w:pPr>
      <w:r w:rsidRPr="005D15E9">
        <w:rPr>
          <w:sz w:val="22"/>
          <w:szCs w:val="22"/>
        </w:rPr>
        <w:t>Доступ к веб-порталу технической поддержки Производителя</w:t>
      </w:r>
    </w:p>
    <w:p w:rsidR="00A51DC2" w:rsidRPr="005D15E9" w:rsidRDefault="00A51DC2" w:rsidP="005D15E9">
      <w:pPr>
        <w:spacing w:line="276" w:lineRule="auto"/>
        <w:ind w:firstLine="567"/>
        <w:jc w:val="both"/>
        <w:rPr>
          <w:sz w:val="22"/>
          <w:szCs w:val="22"/>
        </w:rPr>
      </w:pPr>
      <w:r w:rsidRPr="005D15E9">
        <w:rPr>
          <w:sz w:val="22"/>
          <w:szCs w:val="22"/>
        </w:rPr>
        <w:t>Замена неисправных компонентов Оборудования на территории Заказчика силами инженера компании Производителя.</w:t>
      </w:r>
    </w:p>
    <w:p w:rsidR="009362CB" w:rsidRPr="005D15E9" w:rsidRDefault="009362CB" w:rsidP="005D15E9">
      <w:pPr>
        <w:spacing w:line="276" w:lineRule="auto"/>
        <w:ind w:firstLine="567"/>
        <w:jc w:val="both"/>
        <w:rPr>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7.</w:t>
      </w:r>
      <w:r w:rsidRPr="009362CB">
        <w:rPr>
          <w:bCs/>
          <w:iCs/>
          <w:sz w:val="22"/>
          <w:szCs w:val="22"/>
        </w:rPr>
        <w:t> </w:t>
      </w:r>
      <w:r w:rsidRPr="009362CB">
        <w:rPr>
          <w:b/>
          <w:bCs/>
          <w:sz w:val="22"/>
          <w:szCs w:val="22"/>
        </w:rPr>
        <w:t>ОТВЕТСТВЕННОСТЬ СТОРОН</w:t>
      </w:r>
    </w:p>
    <w:p w:rsidR="009362CB" w:rsidRPr="009362CB" w:rsidRDefault="009362CB" w:rsidP="009362CB">
      <w:pPr>
        <w:spacing w:line="276" w:lineRule="auto"/>
        <w:ind w:firstLine="567"/>
        <w:jc w:val="both"/>
        <w:rPr>
          <w:sz w:val="22"/>
          <w:szCs w:val="22"/>
        </w:rPr>
      </w:pPr>
      <w:r w:rsidRPr="009362CB">
        <w:rPr>
          <w:sz w:val="22"/>
          <w:szCs w:val="22"/>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9362CB" w:rsidRPr="009362CB" w:rsidRDefault="009362CB" w:rsidP="009362CB">
      <w:pPr>
        <w:spacing w:line="276" w:lineRule="auto"/>
        <w:ind w:firstLine="567"/>
        <w:jc w:val="both"/>
        <w:rPr>
          <w:sz w:val="22"/>
          <w:szCs w:val="22"/>
        </w:rPr>
      </w:pPr>
      <w:r w:rsidRPr="009362CB">
        <w:rPr>
          <w:sz w:val="22"/>
          <w:szCs w:val="22"/>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от цены Договора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9362CB" w:rsidRPr="009362CB" w:rsidRDefault="009362CB" w:rsidP="009362CB">
      <w:pPr>
        <w:spacing w:line="276" w:lineRule="auto"/>
        <w:ind w:firstLine="567"/>
        <w:jc w:val="both"/>
        <w:rPr>
          <w:sz w:val="22"/>
          <w:szCs w:val="22"/>
        </w:rPr>
      </w:pPr>
      <w:r w:rsidRPr="009362CB">
        <w:rPr>
          <w:sz w:val="22"/>
          <w:szCs w:val="22"/>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во внесудебном порядке расторгнуть  Договор.</w:t>
      </w:r>
    </w:p>
    <w:p w:rsidR="009362CB" w:rsidRPr="009362CB" w:rsidRDefault="009362CB" w:rsidP="009362CB">
      <w:pPr>
        <w:spacing w:line="276" w:lineRule="auto"/>
        <w:ind w:firstLine="567"/>
        <w:jc w:val="both"/>
        <w:rPr>
          <w:sz w:val="22"/>
          <w:szCs w:val="22"/>
        </w:rPr>
      </w:pPr>
      <w:r w:rsidRPr="009362CB">
        <w:rPr>
          <w:sz w:val="22"/>
          <w:szCs w:val="22"/>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62CB" w:rsidRPr="009362CB" w:rsidRDefault="009362CB" w:rsidP="009362CB">
      <w:pPr>
        <w:spacing w:line="276" w:lineRule="auto"/>
        <w:ind w:firstLine="567"/>
        <w:jc w:val="both"/>
        <w:rPr>
          <w:sz w:val="22"/>
          <w:szCs w:val="22"/>
        </w:rPr>
      </w:pPr>
      <w:r w:rsidRPr="009362CB">
        <w:rPr>
          <w:sz w:val="22"/>
          <w:szCs w:val="22"/>
        </w:rPr>
        <w:lastRenderedPageBreak/>
        <w:t>7.4. Оплата штрафных санкций не освобождает Стороны от надлежащего исполнения своих обязательств по Договору.</w:t>
      </w:r>
    </w:p>
    <w:p w:rsidR="009362CB" w:rsidRPr="009362CB" w:rsidRDefault="009362CB" w:rsidP="009362CB">
      <w:pPr>
        <w:spacing w:line="276" w:lineRule="auto"/>
        <w:ind w:firstLine="567"/>
        <w:jc w:val="center"/>
        <w:rPr>
          <w:b/>
          <w:bCs/>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8. ОБСТОЯТЕЛЬСТВА НЕПРЕОДОЛИМОЙ СИЛЫ</w:t>
      </w:r>
    </w:p>
    <w:p w:rsidR="009362CB" w:rsidRPr="009362CB" w:rsidRDefault="009362CB" w:rsidP="009362CB">
      <w:pPr>
        <w:spacing w:line="276" w:lineRule="auto"/>
        <w:ind w:firstLine="567"/>
        <w:jc w:val="both"/>
        <w:rPr>
          <w:sz w:val="22"/>
          <w:szCs w:val="22"/>
        </w:rPr>
      </w:pPr>
      <w:r w:rsidRPr="009362CB">
        <w:rPr>
          <w:sz w:val="22"/>
          <w:szCs w:val="22"/>
        </w:rP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362CB" w:rsidRPr="009362CB" w:rsidRDefault="009362CB" w:rsidP="009362CB">
      <w:pPr>
        <w:spacing w:line="276" w:lineRule="auto"/>
        <w:ind w:firstLine="567"/>
        <w:jc w:val="both"/>
        <w:rPr>
          <w:sz w:val="22"/>
          <w:szCs w:val="22"/>
        </w:rPr>
      </w:pPr>
      <w:r w:rsidRPr="009362CB">
        <w:rPr>
          <w:sz w:val="22"/>
          <w:szCs w:val="22"/>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9362CB" w:rsidRPr="009362CB" w:rsidRDefault="009362CB" w:rsidP="009362CB">
      <w:pPr>
        <w:spacing w:line="276" w:lineRule="auto"/>
        <w:ind w:firstLine="567"/>
        <w:jc w:val="both"/>
        <w:rPr>
          <w:sz w:val="22"/>
          <w:szCs w:val="22"/>
        </w:rPr>
      </w:pPr>
      <w:r w:rsidRPr="009362CB">
        <w:rPr>
          <w:sz w:val="22"/>
          <w:szCs w:val="22"/>
        </w:rP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9362CB" w:rsidRPr="009362CB" w:rsidRDefault="009362CB" w:rsidP="009362CB">
      <w:pPr>
        <w:spacing w:line="276" w:lineRule="auto"/>
        <w:ind w:firstLine="567"/>
        <w:jc w:val="both"/>
        <w:rPr>
          <w:sz w:val="22"/>
          <w:szCs w:val="22"/>
        </w:rPr>
      </w:pPr>
      <w:r w:rsidRPr="009362CB">
        <w:rPr>
          <w:sz w:val="22"/>
          <w:szCs w:val="22"/>
        </w:rPr>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9362CB" w:rsidRPr="009362CB" w:rsidRDefault="009362CB" w:rsidP="009362CB">
      <w:pPr>
        <w:spacing w:line="276" w:lineRule="auto"/>
        <w:ind w:firstLine="567"/>
        <w:jc w:val="both"/>
        <w:rPr>
          <w:sz w:val="22"/>
          <w:szCs w:val="22"/>
        </w:rPr>
      </w:pPr>
      <w:r w:rsidRPr="009362CB">
        <w:rPr>
          <w:sz w:val="22"/>
          <w:szCs w:val="22"/>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9362CB" w:rsidRPr="009362CB" w:rsidRDefault="009362CB" w:rsidP="009362CB">
      <w:pPr>
        <w:spacing w:line="276" w:lineRule="auto"/>
        <w:ind w:firstLine="567"/>
        <w:jc w:val="both"/>
        <w:rPr>
          <w:sz w:val="22"/>
          <w:szCs w:val="22"/>
        </w:rPr>
      </w:pPr>
      <w:r w:rsidRPr="009362CB">
        <w:rPr>
          <w:sz w:val="22"/>
          <w:szCs w:val="22"/>
        </w:rPr>
        <w:t>8.6. Если обстоятельства, указанные в п. 8.1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9. </w:t>
      </w:r>
      <w:r w:rsidRPr="009362CB">
        <w:rPr>
          <w:b/>
          <w:bCs/>
          <w:sz w:val="22"/>
          <w:szCs w:val="22"/>
        </w:rPr>
        <w:t>СРОК ДЕЙСТВИЯ ДОГОВОРА</w:t>
      </w:r>
    </w:p>
    <w:p w:rsidR="009362CB" w:rsidRPr="009362CB" w:rsidRDefault="009362CB" w:rsidP="009362CB">
      <w:pPr>
        <w:autoSpaceDE w:val="0"/>
        <w:autoSpaceDN w:val="0"/>
        <w:adjustRightInd w:val="0"/>
        <w:spacing w:line="276" w:lineRule="auto"/>
        <w:ind w:firstLine="567"/>
        <w:jc w:val="both"/>
        <w:outlineLvl w:val="3"/>
        <w:rPr>
          <w:sz w:val="22"/>
          <w:szCs w:val="22"/>
        </w:rPr>
      </w:pPr>
      <w:r w:rsidRPr="009362CB">
        <w:rPr>
          <w:sz w:val="22"/>
          <w:szCs w:val="22"/>
        </w:rPr>
        <w:t>9.1.  Договор вступает в силу и становится обязательным для Сторон с момента его заключения и действует до полного исполнения обязательств (включая гарантийные) по договору Поставщиком.</w:t>
      </w:r>
    </w:p>
    <w:p w:rsidR="009362CB" w:rsidRPr="009362CB" w:rsidRDefault="009362CB" w:rsidP="009362CB">
      <w:pPr>
        <w:spacing w:line="276" w:lineRule="auto"/>
        <w:ind w:firstLine="567"/>
        <w:jc w:val="center"/>
        <w:rPr>
          <w:b/>
          <w:bCs/>
          <w:iCs/>
          <w:sz w:val="22"/>
          <w:szCs w:val="22"/>
        </w:rPr>
      </w:pPr>
    </w:p>
    <w:p w:rsidR="009362CB" w:rsidRPr="009362CB" w:rsidRDefault="009362CB" w:rsidP="009362CB">
      <w:pPr>
        <w:spacing w:line="276" w:lineRule="auto"/>
        <w:ind w:firstLine="567"/>
        <w:jc w:val="center"/>
        <w:rPr>
          <w:b/>
          <w:bCs/>
          <w:sz w:val="22"/>
          <w:szCs w:val="22"/>
        </w:rPr>
      </w:pPr>
      <w:r w:rsidRPr="009362CB">
        <w:rPr>
          <w:b/>
          <w:bCs/>
          <w:iCs/>
          <w:sz w:val="22"/>
          <w:szCs w:val="22"/>
        </w:rPr>
        <w:t xml:space="preserve">10. </w:t>
      </w:r>
      <w:r w:rsidRPr="009362CB">
        <w:rPr>
          <w:bCs/>
          <w:iCs/>
          <w:sz w:val="22"/>
          <w:szCs w:val="22"/>
        </w:rPr>
        <w:t> </w:t>
      </w:r>
      <w:r w:rsidRPr="009362CB">
        <w:rPr>
          <w:b/>
          <w:bCs/>
          <w:sz w:val="22"/>
          <w:szCs w:val="22"/>
        </w:rPr>
        <w:t>ДОПОЛНИТЕЛЬНЫЕ УСЛОВИЯ</w:t>
      </w:r>
    </w:p>
    <w:p w:rsidR="009362CB" w:rsidRPr="009362CB" w:rsidRDefault="009362CB" w:rsidP="009362CB">
      <w:pPr>
        <w:spacing w:line="276" w:lineRule="auto"/>
        <w:ind w:firstLine="567"/>
        <w:jc w:val="both"/>
        <w:rPr>
          <w:sz w:val="22"/>
          <w:szCs w:val="22"/>
        </w:rPr>
      </w:pPr>
      <w:r w:rsidRPr="009362CB">
        <w:rPr>
          <w:sz w:val="22"/>
          <w:szCs w:val="22"/>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9362CB" w:rsidRPr="009362CB" w:rsidRDefault="009362CB" w:rsidP="009362CB">
      <w:pPr>
        <w:spacing w:line="276" w:lineRule="auto"/>
        <w:ind w:firstLine="567"/>
        <w:jc w:val="both"/>
        <w:rPr>
          <w:sz w:val="22"/>
          <w:szCs w:val="22"/>
        </w:rPr>
      </w:pPr>
      <w:r w:rsidRPr="009362CB">
        <w:rPr>
          <w:sz w:val="22"/>
          <w:szCs w:val="22"/>
        </w:rPr>
        <w:t>10.2.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9362CB" w:rsidRPr="009362CB" w:rsidRDefault="009362CB" w:rsidP="009362CB">
      <w:pPr>
        <w:spacing w:line="276" w:lineRule="auto"/>
        <w:ind w:firstLine="567"/>
        <w:jc w:val="both"/>
        <w:rPr>
          <w:sz w:val="22"/>
          <w:szCs w:val="22"/>
        </w:rPr>
      </w:pPr>
      <w:r w:rsidRPr="009362CB">
        <w:rPr>
          <w:sz w:val="22"/>
          <w:szCs w:val="22"/>
        </w:rPr>
        <w:t>10.3.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rsidR="009362CB" w:rsidRPr="009362CB" w:rsidRDefault="009362CB" w:rsidP="009362CB">
      <w:pPr>
        <w:spacing w:line="276" w:lineRule="auto"/>
        <w:ind w:firstLine="567"/>
        <w:jc w:val="both"/>
        <w:rPr>
          <w:sz w:val="22"/>
          <w:szCs w:val="22"/>
        </w:rPr>
      </w:pPr>
      <w:r w:rsidRPr="009362CB">
        <w:rPr>
          <w:sz w:val="22"/>
          <w:szCs w:val="22"/>
        </w:rPr>
        <w:t>Срок рассмотрения претензии – 10 (десять) рабочих дней с момента ее получения.</w:t>
      </w:r>
    </w:p>
    <w:p w:rsidR="009362CB" w:rsidRPr="009362CB" w:rsidRDefault="009362CB" w:rsidP="009362CB">
      <w:pPr>
        <w:spacing w:line="276" w:lineRule="auto"/>
        <w:ind w:firstLine="567"/>
        <w:jc w:val="both"/>
        <w:rPr>
          <w:sz w:val="22"/>
          <w:szCs w:val="22"/>
        </w:rPr>
      </w:pPr>
      <w:r w:rsidRPr="009362CB">
        <w:rPr>
          <w:sz w:val="22"/>
          <w:szCs w:val="22"/>
        </w:rPr>
        <w:t>10.4. По всем вопросам, связанным с поставкой и оплатой Оборудования, не урегулированным  Договором, Стороны руководствуются законодательством РФ.</w:t>
      </w:r>
    </w:p>
    <w:p w:rsidR="009362CB" w:rsidRPr="009362CB" w:rsidRDefault="009362CB" w:rsidP="009362CB">
      <w:pPr>
        <w:spacing w:line="276" w:lineRule="auto"/>
        <w:ind w:firstLine="567"/>
        <w:jc w:val="both"/>
        <w:rPr>
          <w:sz w:val="22"/>
          <w:szCs w:val="22"/>
        </w:rPr>
      </w:pPr>
      <w:r w:rsidRPr="009362CB">
        <w:rPr>
          <w:sz w:val="22"/>
          <w:szCs w:val="22"/>
        </w:rPr>
        <w:lastRenderedPageBreak/>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9362CB" w:rsidRPr="009362CB" w:rsidRDefault="009362CB" w:rsidP="009362CB">
      <w:pPr>
        <w:spacing w:line="276" w:lineRule="auto"/>
        <w:ind w:firstLine="567"/>
        <w:jc w:val="both"/>
        <w:rPr>
          <w:sz w:val="22"/>
          <w:szCs w:val="22"/>
        </w:rPr>
      </w:pPr>
      <w:r w:rsidRPr="009362CB">
        <w:rPr>
          <w:sz w:val="22"/>
          <w:szCs w:val="22"/>
        </w:rPr>
        <w:t>10.6. Договор составлен в 2-х экземплярах, каждый из которых имеет одинаковую юридическую силу. Первый экземпляр Договора находится у Покупателя, второй экземпляр Договора находится у Поставщика.</w:t>
      </w:r>
    </w:p>
    <w:p w:rsidR="009362CB" w:rsidRPr="009362CB" w:rsidRDefault="009362CB" w:rsidP="009362CB">
      <w:pPr>
        <w:spacing w:line="276" w:lineRule="auto"/>
        <w:ind w:firstLine="567"/>
        <w:jc w:val="both"/>
        <w:rPr>
          <w:sz w:val="22"/>
          <w:szCs w:val="22"/>
        </w:rPr>
      </w:pPr>
      <w:r w:rsidRPr="009362CB">
        <w:rPr>
          <w:sz w:val="22"/>
          <w:szCs w:val="22"/>
        </w:rPr>
        <w:t xml:space="preserve">10.7. Приложения к настоящему Договору: </w:t>
      </w:r>
    </w:p>
    <w:p w:rsidR="009362CB" w:rsidRPr="009362CB" w:rsidRDefault="009362CB" w:rsidP="009362CB">
      <w:pPr>
        <w:spacing w:line="276" w:lineRule="auto"/>
        <w:ind w:firstLine="567"/>
        <w:jc w:val="both"/>
        <w:rPr>
          <w:sz w:val="22"/>
          <w:szCs w:val="22"/>
        </w:rPr>
      </w:pPr>
      <w:r w:rsidRPr="009362CB">
        <w:rPr>
          <w:sz w:val="22"/>
          <w:szCs w:val="22"/>
        </w:rPr>
        <w:t>1. Спецификация.</w:t>
      </w:r>
    </w:p>
    <w:p w:rsidR="009362CB" w:rsidRPr="009362CB" w:rsidRDefault="009362CB" w:rsidP="009362CB">
      <w:pPr>
        <w:spacing w:line="276" w:lineRule="auto"/>
        <w:ind w:firstLine="567"/>
        <w:jc w:val="both"/>
        <w:rPr>
          <w:sz w:val="22"/>
          <w:szCs w:val="22"/>
        </w:rPr>
      </w:pPr>
      <w:r w:rsidRPr="009362CB">
        <w:rPr>
          <w:sz w:val="22"/>
          <w:szCs w:val="22"/>
        </w:rPr>
        <w:t>2. Технические требования.</w:t>
      </w: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both"/>
        <w:rPr>
          <w:sz w:val="22"/>
          <w:szCs w:val="22"/>
        </w:rPr>
      </w:pPr>
    </w:p>
    <w:p w:rsidR="009362CB" w:rsidRPr="009362CB" w:rsidRDefault="009362CB" w:rsidP="009362CB">
      <w:pPr>
        <w:spacing w:line="276" w:lineRule="auto"/>
        <w:ind w:firstLine="567"/>
        <w:jc w:val="center"/>
        <w:rPr>
          <w:b/>
          <w:bCs/>
          <w:sz w:val="22"/>
          <w:szCs w:val="22"/>
        </w:rPr>
      </w:pPr>
      <w:r w:rsidRPr="009362CB">
        <w:rPr>
          <w:b/>
          <w:bCs/>
          <w:sz w:val="22"/>
          <w:szCs w:val="22"/>
        </w:rPr>
        <w:t>11.</w:t>
      </w:r>
      <w:r w:rsidRPr="009362CB">
        <w:rPr>
          <w:bCs/>
          <w:iCs/>
          <w:sz w:val="22"/>
          <w:szCs w:val="22"/>
        </w:rPr>
        <w:t> </w:t>
      </w:r>
      <w:r w:rsidRPr="009362CB">
        <w:rPr>
          <w:b/>
          <w:bCs/>
          <w:sz w:val="22"/>
          <w:szCs w:val="22"/>
        </w:rPr>
        <w:t xml:space="preserve"> ЮРИДИЧЕСКИЕ АДРЕСА И РЕКВИЗИТЫ СТОРОН</w:t>
      </w:r>
    </w:p>
    <w:p w:rsidR="009362CB" w:rsidRPr="009362CB" w:rsidRDefault="009362CB" w:rsidP="009362CB">
      <w:pPr>
        <w:spacing w:line="276" w:lineRule="auto"/>
        <w:ind w:firstLine="567"/>
        <w:jc w:val="center"/>
        <w:rPr>
          <w:b/>
          <w:bCs/>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9"/>
        <w:gridCol w:w="5069"/>
      </w:tblGrid>
      <w:tr w:rsidR="009362CB" w:rsidRPr="009362CB" w:rsidTr="009362CB">
        <w:tc>
          <w:tcPr>
            <w:tcW w:w="5069" w:type="dxa"/>
            <w:tcBorders>
              <w:top w:val="nil"/>
              <w:left w:val="nil"/>
              <w:bottom w:val="nil"/>
              <w:right w:val="nil"/>
            </w:tcBorders>
            <w:hideMark/>
          </w:tcPr>
          <w:p w:rsidR="009362CB" w:rsidRPr="009362CB" w:rsidRDefault="009362CB" w:rsidP="009362CB">
            <w:pPr>
              <w:spacing w:line="276" w:lineRule="auto"/>
              <w:rPr>
                <w:sz w:val="22"/>
                <w:szCs w:val="22"/>
                <w:lang w:eastAsia="ar-SA"/>
              </w:rPr>
            </w:pPr>
            <w:r w:rsidRPr="009362CB">
              <w:rPr>
                <w:bCs/>
                <w:sz w:val="22"/>
                <w:szCs w:val="22"/>
              </w:rPr>
              <w:t>11.1.</w:t>
            </w:r>
            <w:r w:rsidRPr="009362CB">
              <w:rPr>
                <w:bCs/>
                <w:iCs/>
                <w:sz w:val="22"/>
                <w:szCs w:val="22"/>
              </w:rPr>
              <w:t> </w:t>
            </w:r>
            <w:r w:rsidRPr="009362CB">
              <w:rPr>
                <w:bCs/>
                <w:sz w:val="22"/>
                <w:szCs w:val="22"/>
              </w:rPr>
              <w:t>Покупатель:</w:t>
            </w:r>
          </w:p>
          <w:p w:rsidR="009362CB" w:rsidRPr="009362CB" w:rsidRDefault="009362CB" w:rsidP="009362CB">
            <w:pPr>
              <w:spacing w:line="276" w:lineRule="auto"/>
              <w:rPr>
                <w:sz w:val="22"/>
                <w:szCs w:val="22"/>
              </w:rPr>
            </w:pPr>
            <w:r w:rsidRPr="009362CB">
              <w:rPr>
                <w:sz w:val="22"/>
                <w:szCs w:val="22"/>
              </w:rPr>
              <w:t>Агентство стратегических инициатив</w:t>
            </w:r>
          </w:p>
          <w:p w:rsidR="009362CB" w:rsidRPr="009362CB" w:rsidRDefault="009362CB" w:rsidP="009362CB">
            <w:pPr>
              <w:spacing w:line="276" w:lineRule="auto"/>
              <w:rPr>
                <w:sz w:val="22"/>
                <w:szCs w:val="22"/>
              </w:rPr>
            </w:pPr>
            <w:r w:rsidRPr="009362CB">
              <w:rPr>
                <w:sz w:val="22"/>
                <w:szCs w:val="22"/>
              </w:rPr>
              <w:t>ИНН/ КПП: 7704278735/770401001</w:t>
            </w:r>
          </w:p>
          <w:p w:rsidR="009362CB" w:rsidRPr="009362CB" w:rsidRDefault="009362CB" w:rsidP="009362CB">
            <w:pPr>
              <w:spacing w:line="276" w:lineRule="auto"/>
              <w:rPr>
                <w:sz w:val="22"/>
                <w:szCs w:val="22"/>
              </w:rPr>
            </w:pPr>
            <w:r w:rsidRPr="009362CB">
              <w:rPr>
                <w:sz w:val="22"/>
                <w:szCs w:val="22"/>
              </w:rPr>
              <w:t>Адрес: 121205,  г. Москва, ул. Новый Арбат, 39/6</w:t>
            </w:r>
          </w:p>
          <w:p w:rsidR="009362CB" w:rsidRPr="009362CB" w:rsidRDefault="009362CB" w:rsidP="009362CB">
            <w:pPr>
              <w:spacing w:line="276" w:lineRule="auto"/>
              <w:rPr>
                <w:b/>
                <w:bCs/>
                <w:sz w:val="22"/>
                <w:szCs w:val="22"/>
              </w:rPr>
            </w:pPr>
            <w:r w:rsidRPr="009362CB">
              <w:rPr>
                <w:sz w:val="22"/>
                <w:szCs w:val="22"/>
              </w:rPr>
              <w:t>Банковские  реквизиты:</w:t>
            </w:r>
          </w:p>
          <w:p w:rsidR="009362CB" w:rsidRPr="009362CB" w:rsidRDefault="009362CB" w:rsidP="009362CB">
            <w:pPr>
              <w:spacing w:line="276" w:lineRule="auto"/>
              <w:rPr>
                <w:sz w:val="22"/>
                <w:szCs w:val="22"/>
              </w:rPr>
            </w:pPr>
            <w:r w:rsidRPr="009362CB">
              <w:rPr>
                <w:sz w:val="22"/>
                <w:szCs w:val="22"/>
              </w:rPr>
              <w:t>р/сч 40703810638170002348</w:t>
            </w:r>
          </w:p>
          <w:p w:rsidR="009362CB" w:rsidRPr="009362CB" w:rsidRDefault="009362CB" w:rsidP="009362CB">
            <w:pPr>
              <w:spacing w:line="276" w:lineRule="auto"/>
              <w:rPr>
                <w:sz w:val="22"/>
                <w:szCs w:val="22"/>
              </w:rPr>
            </w:pPr>
            <w:r w:rsidRPr="009362CB">
              <w:rPr>
                <w:sz w:val="22"/>
                <w:szCs w:val="22"/>
              </w:rPr>
              <w:t>кор/сч 30101810400000000225</w:t>
            </w:r>
          </w:p>
          <w:p w:rsidR="009362CB" w:rsidRPr="009362CB" w:rsidRDefault="009362CB" w:rsidP="009362CB">
            <w:pPr>
              <w:spacing w:line="276" w:lineRule="auto"/>
              <w:rPr>
                <w:sz w:val="22"/>
                <w:szCs w:val="22"/>
              </w:rPr>
            </w:pPr>
            <w:r w:rsidRPr="009362CB">
              <w:rPr>
                <w:sz w:val="22"/>
                <w:szCs w:val="22"/>
              </w:rPr>
              <w:t xml:space="preserve">в Московский банк Сбербанка России ОАО 9038/00284 Сбербанка России ОАО </w:t>
            </w:r>
          </w:p>
          <w:p w:rsidR="009362CB" w:rsidRPr="009362CB" w:rsidRDefault="009362CB" w:rsidP="009362CB">
            <w:pPr>
              <w:spacing w:line="276" w:lineRule="auto"/>
              <w:rPr>
                <w:sz w:val="22"/>
                <w:szCs w:val="22"/>
              </w:rPr>
            </w:pPr>
            <w:r w:rsidRPr="009362CB">
              <w:rPr>
                <w:sz w:val="22"/>
                <w:szCs w:val="22"/>
              </w:rPr>
              <w:t>БИК   044525225</w:t>
            </w:r>
          </w:p>
          <w:p w:rsidR="009362CB" w:rsidRPr="009362CB" w:rsidRDefault="009362CB" w:rsidP="009362CB">
            <w:pPr>
              <w:spacing w:line="276" w:lineRule="auto"/>
              <w:rPr>
                <w:sz w:val="22"/>
                <w:szCs w:val="22"/>
              </w:rPr>
            </w:pPr>
            <w:r w:rsidRPr="009362CB">
              <w:rPr>
                <w:sz w:val="22"/>
                <w:szCs w:val="22"/>
              </w:rPr>
              <w:t>ОГРН 1117799016829</w:t>
            </w:r>
          </w:p>
          <w:p w:rsidR="009362CB" w:rsidRPr="009362CB" w:rsidRDefault="009362CB" w:rsidP="009362CB">
            <w:pPr>
              <w:suppressAutoHyphens/>
              <w:spacing w:line="276" w:lineRule="auto"/>
              <w:rPr>
                <w:b/>
                <w:bCs/>
                <w:sz w:val="22"/>
                <w:szCs w:val="22"/>
                <w:lang w:eastAsia="ar-SA"/>
              </w:rPr>
            </w:pPr>
            <w:r w:rsidRPr="009362CB">
              <w:rPr>
                <w:sz w:val="22"/>
                <w:szCs w:val="22"/>
              </w:rPr>
              <w:t>Тел./факс: 8-925-804-34-20 / нет</w:t>
            </w:r>
          </w:p>
        </w:tc>
        <w:tc>
          <w:tcPr>
            <w:tcW w:w="5069" w:type="dxa"/>
            <w:tcBorders>
              <w:top w:val="nil"/>
              <w:left w:val="nil"/>
              <w:bottom w:val="nil"/>
              <w:right w:val="nil"/>
            </w:tcBorders>
          </w:tcPr>
          <w:p w:rsidR="009362CB" w:rsidRPr="009362CB" w:rsidRDefault="009362CB" w:rsidP="009362CB">
            <w:pPr>
              <w:spacing w:line="276" w:lineRule="auto"/>
              <w:rPr>
                <w:bCs/>
                <w:sz w:val="22"/>
                <w:szCs w:val="22"/>
                <w:lang w:eastAsia="ar-SA"/>
              </w:rPr>
            </w:pPr>
            <w:r w:rsidRPr="009362CB">
              <w:rPr>
                <w:bCs/>
                <w:sz w:val="22"/>
                <w:szCs w:val="22"/>
              </w:rPr>
              <w:t>11.2.  Поставщик:</w:t>
            </w:r>
          </w:p>
          <w:p w:rsidR="009362CB" w:rsidRPr="009362CB" w:rsidRDefault="009362CB" w:rsidP="009362CB">
            <w:pPr>
              <w:suppressAutoHyphens/>
              <w:spacing w:line="276" w:lineRule="auto"/>
              <w:rPr>
                <w:bCs/>
                <w:sz w:val="22"/>
                <w:szCs w:val="22"/>
                <w:lang w:eastAsia="ar-SA"/>
              </w:rPr>
            </w:pPr>
          </w:p>
        </w:tc>
      </w:tr>
    </w:tbl>
    <w:p w:rsidR="009362CB" w:rsidRPr="009362CB" w:rsidRDefault="009362CB" w:rsidP="009362CB">
      <w:pPr>
        <w:spacing w:line="276" w:lineRule="auto"/>
        <w:ind w:firstLine="567"/>
        <w:jc w:val="both"/>
        <w:rPr>
          <w:sz w:val="22"/>
          <w:szCs w:val="22"/>
          <w:lang w:eastAsia="ar-SA"/>
        </w:rPr>
      </w:pPr>
    </w:p>
    <w:tbl>
      <w:tblPr>
        <w:tblW w:w="9930" w:type="dxa"/>
        <w:tblInd w:w="108" w:type="dxa"/>
        <w:tblLayout w:type="fixed"/>
        <w:tblLook w:val="04A0" w:firstRow="1" w:lastRow="0" w:firstColumn="1" w:lastColumn="0" w:noHBand="0" w:noVBand="1"/>
      </w:tblPr>
      <w:tblGrid>
        <w:gridCol w:w="4965"/>
        <w:gridCol w:w="4965"/>
      </w:tblGrid>
      <w:tr w:rsidR="009362CB" w:rsidRPr="009362CB" w:rsidTr="009362CB">
        <w:trPr>
          <w:trHeight w:val="382"/>
        </w:trPr>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ПОКУПАТЕЛЬ</w:t>
            </w:r>
          </w:p>
        </w:tc>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ПОСТАВЩИК</w:t>
            </w:r>
          </w:p>
        </w:tc>
      </w:tr>
      <w:tr w:rsidR="009362CB" w:rsidRPr="009362CB" w:rsidTr="009362CB">
        <w:tc>
          <w:tcPr>
            <w:tcW w:w="4965" w:type="dxa"/>
            <w:hideMark/>
          </w:tcPr>
          <w:p w:rsidR="009362CB" w:rsidRPr="009362CB" w:rsidRDefault="009362CB" w:rsidP="009362CB">
            <w:pPr>
              <w:suppressAutoHyphens/>
              <w:spacing w:line="276" w:lineRule="auto"/>
              <w:rPr>
                <w:sz w:val="22"/>
                <w:szCs w:val="22"/>
                <w:lang w:eastAsia="ar-SA"/>
              </w:rPr>
            </w:pPr>
            <w:r w:rsidRPr="009362CB">
              <w:rPr>
                <w:color w:val="000000"/>
                <w:sz w:val="22"/>
                <w:szCs w:val="22"/>
              </w:rPr>
              <w:t>Генеральный директор</w:t>
            </w:r>
          </w:p>
        </w:tc>
        <w:tc>
          <w:tcPr>
            <w:tcW w:w="4965" w:type="dxa"/>
            <w:hideMark/>
          </w:tcPr>
          <w:p w:rsidR="009362CB" w:rsidRPr="009362CB" w:rsidRDefault="009362CB" w:rsidP="009362CB">
            <w:pPr>
              <w:suppressAutoHyphens/>
              <w:spacing w:line="276" w:lineRule="auto"/>
              <w:rPr>
                <w:sz w:val="22"/>
                <w:szCs w:val="22"/>
                <w:lang w:eastAsia="ar-SA"/>
              </w:rPr>
            </w:pPr>
            <w:r w:rsidRPr="009362CB">
              <w:rPr>
                <w:sz w:val="22"/>
                <w:szCs w:val="22"/>
              </w:rPr>
              <w:t xml:space="preserve">  </w:t>
            </w:r>
          </w:p>
        </w:tc>
      </w:tr>
      <w:tr w:rsidR="009362CB" w:rsidRPr="009362CB" w:rsidTr="009362CB">
        <w:tc>
          <w:tcPr>
            <w:tcW w:w="4965" w:type="dxa"/>
            <w:hideMark/>
          </w:tcPr>
          <w:p w:rsidR="009362CB" w:rsidRPr="009362CB" w:rsidRDefault="009362CB" w:rsidP="009362CB">
            <w:pPr>
              <w:rPr>
                <w:rFonts w:ascii="Calibri" w:eastAsia="Calibri" w:hAnsi="Calibri"/>
              </w:rPr>
            </w:pPr>
          </w:p>
        </w:tc>
        <w:tc>
          <w:tcPr>
            <w:tcW w:w="4965" w:type="dxa"/>
          </w:tcPr>
          <w:p w:rsidR="009362CB" w:rsidRPr="009362CB" w:rsidRDefault="009362CB" w:rsidP="009362CB">
            <w:pPr>
              <w:suppressAutoHyphens/>
              <w:spacing w:line="276" w:lineRule="auto"/>
              <w:jc w:val="center"/>
              <w:rPr>
                <w:sz w:val="22"/>
                <w:szCs w:val="22"/>
                <w:lang w:eastAsia="ar-SA"/>
              </w:rPr>
            </w:pPr>
          </w:p>
        </w:tc>
      </w:tr>
      <w:tr w:rsidR="009362CB" w:rsidRPr="009362CB" w:rsidTr="009362CB">
        <w:tc>
          <w:tcPr>
            <w:tcW w:w="4965" w:type="dxa"/>
          </w:tcPr>
          <w:p w:rsidR="009362CB" w:rsidRPr="009362CB" w:rsidRDefault="009362CB" w:rsidP="009362CB">
            <w:pPr>
              <w:spacing w:line="276" w:lineRule="auto"/>
              <w:rPr>
                <w:sz w:val="22"/>
                <w:szCs w:val="22"/>
                <w:lang w:eastAsia="ar-SA"/>
              </w:rPr>
            </w:pPr>
            <w:r w:rsidRPr="009362CB">
              <w:rPr>
                <w:sz w:val="22"/>
                <w:szCs w:val="22"/>
              </w:rPr>
              <w:t>_________________ А.С. Никитин</w:t>
            </w:r>
          </w:p>
          <w:p w:rsidR="009362CB" w:rsidRPr="009362CB" w:rsidRDefault="009362CB" w:rsidP="009362CB">
            <w:pPr>
              <w:spacing w:line="276" w:lineRule="auto"/>
              <w:rPr>
                <w:sz w:val="22"/>
                <w:szCs w:val="22"/>
              </w:rPr>
            </w:pPr>
          </w:p>
          <w:p w:rsidR="009362CB" w:rsidRPr="009362CB" w:rsidRDefault="009362CB" w:rsidP="009362CB">
            <w:pPr>
              <w:tabs>
                <w:tab w:val="left" w:pos="1161"/>
              </w:tabs>
              <w:spacing w:line="276" w:lineRule="auto"/>
              <w:rPr>
                <w:sz w:val="22"/>
                <w:szCs w:val="22"/>
              </w:rPr>
            </w:pPr>
            <w:r w:rsidRPr="009362CB">
              <w:rPr>
                <w:sz w:val="22"/>
                <w:szCs w:val="22"/>
              </w:rPr>
              <w:t>«____» ________ 2014 г.</w:t>
            </w:r>
          </w:p>
          <w:p w:rsidR="009362CB" w:rsidRPr="009362CB" w:rsidRDefault="009362CB" w:rsidP="009362CB">
            <w:pPr>
              <w:tabs>
                <w:tab w:val="left" w:pos="1161"/>
              </w:tabs>
              <w:suppressAutoHyphens/>
              <w:spacing w:line="276" w:lineRule="auto"/>
              <w:rPr>
                <w:sz w:val="22"/>
                <w:szCs w:val="22"/>
                <w:lang w:eastAsia="ar-SA"/>
              </w:rPr>
            </w:pPr>
            <w:r w:rsidRPr="009362CB">
              <w:rPr>
                <w:sz w:val="22"/>
                <w:szCs w:val="22"/>
              </w:rPr>
              <w:t>м.п.</w:t>
            </w:r>
          </w:p>
        </w:tc>
        <w:tc>
          <w:tcPr>
            <w:tcW w:w="4965" w:type="dxa"/>
          </w:tcPr>
          <w:p w:rsidR="009362CB" w:rsidRPr="009362CB" w:rsidRDefault="009362CB" w:rsidP="009362CB">
            <w:pPr>
              <w:spacing w:line="276" w:lineRule="auto"/>
              <w:rPr>
                <w:sz w:val="22"/>
                <w:szCs w:val="22"/>
                <w:lang w:eastAsia="ar-SA"/>
              </w:rPr>
            </w:pPr>
            <w:r w:rsidRPr="009362CB">
              <w:rPr>
                <w:sz w:val="22"/>
                <w:szCs w:val="22"/>
              </w:rPr>
              <w:t xml:space="preserve">__________________ </w:t>
            </w: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r w:rsidRPr="009362CB">
              <w:rPr>
                <w:sz w:val="22"/>
                <w:szCs w:val="22"/>
              </w:rPr>
              <w:t xml:space="preserve"> «____»____________ 2014 г.</w:t>
            </w:r>
          </w:p>
          <w:p w:rsidR="009362CB" w:rsidRPr="009362CB" w:rsidRDefault="009362CB" w:rsidP="009362CB">
            <w:pPr>
              <w:suppressAutoHyphens/>
              <w:spacing w:line="276" w:lineRule="auto"/>
              <w:rPr>
                <w:sz w:val="22"/>
                <w:szCs w:val="22"/>
                <w:lang w:eastAsia="ar-SA"/>
              </w:rPr>
            </w:pPr>
            <w:r w:rsidRPr="009362CB">
              <w:rPr>
                <w:sz w:val="22"/>
                <w:szCs w:val="22"/>
              </w:rPr>
              <w:t>м.п.</w:t>
            </w:r>
          </w:p>
        </w:tc>
      </w:tr>
    </w:tbl>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p>
    <w:p w:rsidR="009362CB" w:rsidRPr="009362CB" w:rsidRDefault="009362CB" w:rsidP="009362CB">
      <w:pPr>
        <w:spacing w:line="276" w:lineRule="auto"/>
        <w:ind w:firstLine="567"/>
        <w:jc w:val="right"/>
        <w:rPr>
          <w:rFonts w:eastAsia="Calibri"/>
          <w:sz w:val="22"/>
          <w:szCs w:val="22"/>
        </w:rPr>
      </w:pPr>
      <w:r w:rsidRPr="009362CB">
        <w:rPr>
          <w:sz w:val="22"/>
          <w:szCs w:val="22"/>
        </w:rPr>
        <w:t>Приложение № 1</w:t>
      </w:r>
    </w:p>
    <w:p w:rsidR="009362CB" w:rsidRPr="009362CB" w:rsidRDefault="009362CB" w:rsidP="009362CB">
      <w:pPr>
        <w:spacing w:line="276" w:lineRule="auto"/>
        <w:ind w:firstLine="567"/>
        <w:jc w:val="right"/>
        <w:rPr>
          <w:sz w:val="22"/>
          <w:szCs w:val="22"/>
        </w:rPr>
      </w:pPr>
      <w:r w:rsidRPr="009362CB">
        <w:rPr>
          <w:sz w:val="22"/>
          <w:szCs w:val="22"/>
        </w:rPr>
        <w:t>к Договору № _____________</w:t>
      </w:r>
    </w:p>
    <w:p w:rsidR="009362CB" w:rsidRPr="009362CB" w:rsidRDefault="009362CB" w:rsidP="009362CB">
      <w:pPr>
        <w:spacing w:line="276" w:lineRule="auto"/>
        <w:ind w:firstLine="567"/>
        <w:jc w:val="right"/>
        <w:rPr>
          <w:sz w:val="22"/>
          <w:szCs w:val="22"/>
        </w:rPr>
      </w:pPr>
      <w:r w:rsidRPr="009362CB">
        <w:rPr>
          <w:sz w:val="22"/>
          <w:szCs w:val="22"/>
        </w:rPr>
        <w:t>от «___» _________2014 г.</w:t>
      </w:r>
    </w:p>
    <w:p w:rsidR="009362CB" w:rsidRPr="009362CB" w:rsidRDefault="009362CB" w:rsidP="009362CB">
      <w:pPr>
        <w:spacing w:line="276" w:lineRule="auto"/>
        <w:ind w:firstLine="567"/>
        <w:jc w:val="center"/>
        <w:rPr>
          <w:rFonts w:eastAsia="Calibri"/>
          <w:b/>
          <w:sz w:val="22"/>
          <w:szCs w:val="22"/>
          <w:lang w:eastAsia="en-US"/>
        </w:rPr>
      </w:pPr>
    </w:p>
    <w:p w:rsidR="009362CB" w:rsidRPr="009362CB" w:rsidRDefault="009362CB" w:rsidP="009362CB">
      <w:pPr>
        <w:spacing w:line="276" w:lineRule="auto"/>
        <w:jc w:val="center"/>
        <w:rPr>
          <w:rFonts w:eastAsia="Calibri"/>
          <w:b/>
          <w:sz w:val="22"/>
          <w:szCs w:val="22"/>
          <w:lang w:eastAsia="en-US"/>
        </w:rPr>
      </w:pPr>
      <w:r w:rsidRPr="009362CB">
        <w:rPr>
          <w:rFonts w:eastAsia="Calibri"/>
          <w:b/>
          <w:sz w:val="22"/>
          <w:szCs w:val="22"/>
          <w:lang w:eastAsia="en-US"/>
        </w:rPr>
        <w:t>Спецификация</w:t>
      </w:r>
    </w:p>
    <w:p w:rsidR="009362CB" w:rsidRPr="009362CB" w:rsidRDefault="009362CB" w:rsidP="009362CB">
      <w:pPr>
        <w:spacing w:line="276" w:lineRule="auto"/>
        <w:jc w:val="center"/>
        <w:rPr>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134"/>
        <w:gridCol w:w="992"/>
        <w:gridCol w:w="1418"/>
        <w:gridCol w:w="1843"/>
      </w:tblGrid>
      <w:tr w:rsidR="009362CB" w:rsidRPr="009362CB" w:rsidTr="009362CB">
        <w:trPr>
          <w:trHeight w:val="340"/>
          <w:tblHeader/>
        </w:trPr>
        <w:tc>
          <w:tcPr>
            <w:tcW w:w="70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 п/п</w:t>
            </w:r>
          </w:p>
        </w:tc>
        <w:tc>
          <w:tcPr>
            <w:tcW w:w="3970"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Кол-во</w:t>
            </w:r>
          </w:p>
        </w:tc>
        <w:tc>
          <w:tcPr>
            <w:tcW w:w="141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sz w:val="22"/>
                <w:szCs w:val="22"/>
              </w:rPr>
            </w:pPr>
            <w:r w:rsidRPr="009362CB">
              <w:rPr>
                <w:b/>
                <w:sz w:val="22"/>
                <w:szCs w:val="22"/>
              </w:rPr>
              <w:t>Цена с НДС, руб.</w:t>
            </w:r>
          </w:p>
        </w:tc>
        <w:tc>
          <w:tcPr>
            <w:tcW w:w="1843"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Сумма с НДС, руб.</w:t>
            </w:r>
          </w:p>
        </w:tc>
      </w:tr>
      <w:tr w:rsidR="009362CB" w:rsidRPr="005D15E9"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5D15E9" w:rsidRDefault="009362CB" w:rsidP="009362CB">
            <w:pPr>
              <w:spacing w:line="276" w:lineRule="auto"/>
              <w:jc w:val="center"/>
              <w:rPr>
                <w:sz w:val="22"/>
                <w:szCs w:val="22"/>
              </w:rPr>
            </w:pPr>
            <w:r w:rsidRPr="005D15E9">
              <w:rPr>
                <w:sz w:val="22"/>
                <w:szCs w:val="22"/>
              </w:rPr>
              <w:t>1</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5D15E9" w:rsidRDefault="009362CB" w:rsidP="009362CB">
            <w:pPr>
              <w:suppressAutoHyphens/>
              <w:rPr>
                <w:sz w:val="22"/>
                <w:szCs w:val="24"/>
                <w:lang w:eastAsia="ar-SA"/>
              </w:rPr>
            </w:pPr>
            <w:r w:rsidRPr="005D15E9">
              <w:rPr>
                <w:sz w:val="22"/>
              </w:rPr>
              <w:t>Система видеоконференцсвязи (марка, идентификатор)</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5D15E9" w:rsidRDefault="009362CB" w:rsidP="009362CB">
            <w:pPr>
              <w:spacing w:line="276" w:lineRule="auto"/>
              <w:jc w:val="center"/>
              <w:rPr>
                <w:sz w:val="22"/>
                <w:szCs w:val="22"/>
              </w:rPr>
            </w:pPr>
            <w:r w:rsidRPr="005D15E9">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5D15E9" w:rsidRDefault="009362CB" w:rsidP="009362CB">
            <w:pPr>
              <w:spacing w:line="276" w:lineRule="auto"/>
              <w:jc w:val="center"/>
              <w:rPr>
                <w:sz w:val="22"/>
                <w:szCs w:val="22"/>
              </w:rPr>
            </w:pPr>
            <w:r w:rsidRPr="005D15E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5D15E9"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5D15E9" w:rsidRDefault="009362CB" w:rsidP="009362CB">
            <w:pPr>
              <w:shd w:val="clear" w:color="auto" w:fill="FFFFFF"/>
              <w:suppressAutoHyphens/>
              <w:spacing w:line="276" w:lineRule="auto"/>
              <w:jc w:val="center"/>
              <w:rPr>
                <w:sz w:val="22"/>
                <w:szCs w:val="22"/>
                <w:lang w:eastAsia="ar-SA"/>
              </w:rPr>
            </w:pPr>
          </w:p>
        </w:tc>
      </w:tr>
      <w:tr w:rsidR="009362CB" w:rsidRPr="005D15E9"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5D15E9" w:rsidRDefault="009362CB" w:rsidP="009362CB">
            <w:pPr>
              <w:spacing w:line="276" w:lineRule="auto"/>
              <w:jc w:val="center"/>
              <w:rPr>
                <w:sz w:val="22"/>
                <w:szCs w:val="22"/>
              </w:rPr>
            </w:pPr>
            <w:r w:rsidRPr="005D15E9">
              <w:rPr>
                <w:sz w:val="22"/>
                <w:szCs w:val="22"/>
              </w:rPr>
              <w:t>2</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5D15E9" w:rsidRDefault="00DA23BC" w:rsidP="009362CB">
            <w:pPr>
              <w:suppressAutoHyphens/>
              <w:rPr>
                <w:sz w:val="22"/>
              </w:rPr>
            </w:pPr>
            <w:r w:rsidRPr="005D15E9">
              <w:rPr>
                <w:sz w:val="22"/>
              </w:rPr>
              <w:t>Сервисный пакет от Производителя сроком 1 год с обслуживанием на территории Заказчика</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5D15E9" w:rsidRDefault="009362CB" w:rsidP="009362CB">
            <w:pPr>
              <w:suppressAutoHyphens/>
              <w:jc w:val="center"/>
              <w:rPr>
                <w:sz w:val="24"/>
                <w:szCs w:val="24"/>
                <w:lang w:eastAsia="ar-SA"/>
              </w:rPr>
            </w:pPr>
            <w:r w:rsidRPr="005D15E9">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5D15E9" w:rsidRDefault="009362CB" w:rsidP="009362CB">
            <w:pPr>
              <w:spacing w:line="276" w:lineRule="auto"/>
              <w:jc w:val="center"/>
              <w:rPr>
                <w:sz w:val="22"/>
                <w:szCs w:val="22"/>
              </w:rPr>
            </w:pPr>
            <w:r w:rsidRPr="005D15E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5D15E9"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5D15E9" w:rsidRDefault="009362CB" w:rsidP="009362CB">
            <w:pPr>
              <w:shd w:val="clear" w:color="auto" w:fill="FFFFFF"/>
              <w:suppressAutoHyphens/>
              <w:spacing w:line="276" w:lineRule="auto"/>
              <w:jc w:val="center"/>
              <w:rPr>
                <w:sz w:val="22"/>
                <w:szCs w:val="22"/>
                <w:lang w:eastAsia="ar-SA"/>
              </w:rPr>
            </w:pPr>
          </w:p>
        </w:tc>
      </w:tr>
      <w:tr w:rsidR="009362CB" w:rsidRPr="005D15E9"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5D15E9" w:rsidRDefault="009362CB" w:rsidP="009362CB">
            <w:pPr>
              <w:spacing w:line="276" w:lineRule="auto"/>
              <w:jc w:val="center"/>
              <w:rPr>
                <w:sz w:val="22"/>
                <w:szCs w:val="22"/>
              </w:rPr>
            </w:pPr>
            <w:r w:rsidRPr="005D15E9">
              <w:rPr>
                <w:sz w:val="22"/>
                <w:szCs w:val="22"/>
              </w:rPr>
              <w:t>3</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AC5358" w:rsidRDefault="00DA23BC" w:rsidP="00AC5358">
            <w:pPr>
              <w:rPr>
                <w:sz w:val="22"/>
              </w:rPr>
            </w:pPr>
            <w:r w:rsidRPr="005D15E9">
              <w:rPr>
                <w:sz w:val="22"/>
              </w:rPr>
              <w:t>Комплект для монтажа камеры на стену/телевизор.</w:t>
            </w:r>
            <w:bookmarkStart w:id="90" w:name="_GoBack"/>
            <w:bookmarkEnd w:id="90"/>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5D15E9" w:rsidRDefault="009362CB" w:rsidP="009362CB">
            <w:pPr>
              <w:suppressAutoHyphens/>
              <w:jc w:val="center"/>
              <w:rPr>
                <w:sz w:val="24"/>
                <w:szCs w:val="24"/>
                <w:lang w:eastAsia="ar-SA"/>
              </w:rPr>
            </w:pPr>
            <w:r w:rsidRPr="005D15E9">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5D15E9" w:rsidRDefault="009362CB" w:rsidP="009362CB">
            <w:pPr>
              <w:spacing w:line="276" w:lineRule="auto"/>
              <w:jc w:val="center"/>
              <w:rPr>
                <w:sz w:val="22"/>
                <w:szCs w:val="22"/>
              </w:rPr>
            </w:pPr>
            <w:r w:rsidRPr="005D15E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5D15E9"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5D15E9" w:rsidRDefault="009362CB" w:rsidP="009362CB">
            <w:pPr>
              <w:shd w:val="clear" w:color="auto" w:fill="FFFFFF"/>
              <w:suppressAutoHyphens/>
              <w:spacing w:line="276" w:lineRule="auto"/>
              <w:jc w:val="center"/>
              <w:rPr>
                <w:sz w:val="22"/>
                <w:szCs w:val="22"/>
                <w:lang w:eastAsia="ar-SA"/>
              </w:rPr>
            </w:pPr>
          </w:p>
        </w:tc>
      </w:tr>
      <w:tr w:rsidR="009362CB" w:rsidRPr="005D15E9"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5D15E9" w:rsidRDefault="009362CB" w:rsidP="009362CB">
            <w:pPr>
              <w:spacing w:line="276" w:lineRule="auto"/>
              <w:jc w:val="center"/>
              <w:rPr>
                <w:sz w:val="22"/>
                <w:szCs w:val="22"/>
              </w:rPr>
            </w:pPr>
            <w:r w:rsidRPr="005D15E9">
              <w:rPr>
                <w:sz w:val="22"/>
                <w:szCs w:val="22"/>
              </w:rPr>
              <w:t>4</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5D15E9" w:rsidRDefault="009362CB" w:rsidP="009362CB">
            <w:pPr>
              <w:suppressAutoHyphens/>
              <w:rPr>
                <w:sz w:val="22"/>
              </w:rPr>
            </w:pPr>
            <w:r w:rsidRPr="005D15E9">
              <w:rPr>
                <w:sz w:val="22"/>
              </w:rPr>
              <w:t>Монтаж системы</w:t>
            </w:r>
            <w:r w:rsidR="00DA23BC" w:rsidRPr="005D15E9">
              <w:rPr>
                <w:sz w:val="22"/>
              </w:rPr>
              <w:t xml:space="preserve"> ВКС и проведение тестового видеовызова</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5D15E9" w:rsidRDefault="009362CB" w:rsidP="009362CB">
            <w:pPr>
              <w:suppressAutoHyphens/>
              <w:jc w:val="center"/>
              <w:rPr>
                <w:sz w:val="22"/>
                <w:szCs w:val="22"/>
              </w:rPr>
            </w:pPr>
            <w:r w:rsidRPr="005D15E9">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5D15E9" w:rsidRDefault="00DA23BC" w:rsidP="009362CB">
            <w:pPr>
              <w:spacing w:line="276" w:lineRule="auto"/>
              <w:jc w:val="center"/>
              <w:rPr>
                <w:sz w:val="22"/>
                <w:szCs w:val="22"/>
              </w:rPr>
            </w:pPr>
            <w:r w:rsidRPr="005D15E9">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5D15E9"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5D15E9"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8222" w:type="dxa"/>
            <w:gridSpan w:val="5"/>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r w:rsidRPr="005D15E9">
              <w:rPr>
                <w:b/>
                <w:bCs/>
                <w:sz w:val="22"/>
                <w:szCs w:val="22"/>
              </w:rPr>
              <w:t>ИТОГО с НДС</w:t>
            </w: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bl>
    <w:p w:rsidR="009362CB" w:rsidRPr="009362CB" w:rsidRDefault="009362CB" w:rsidP="009362CB">
      <w:pPr>
        <w:spacing w:line="276" w:lineRule="auto"/>
        <w:jc w:val="both"/>
        <w:rPr>
          <w:sz w:val="22"/>
          <w:szCs w:val="22"/>
          <w:highlight w:val="yellow"/>
          <w:lang w:eastAsia="ar-SA"/>
        </w:rPr>
      </w:pPr>
    </w:p>
    <w:p w:rsidR="009362CB" w:rsidRPr="009362CB" w:rsidRDefault="009362CB" w:rsidP="009362CB">
      <w:pPr>
        <w:spacing w:line="276" w:lineRule="auto"/>
        <w:jc w:val="both"/>
        <w:rPr>
          <w:sz w:val="22"/>
          <w:szCs w:val="22"/>
        </w:rPr>
      </w:pPr>
      <w:r w:rsidRPr="009362CB">
        <w:rPr>
          <w:sz w:val="22"/>
          <w:szCs w:val="22"/>
        </w:rPr>
        <w:t>Итого сумма: __________________________рублей ____ копеек, в том числе НДС (18%) _______ руб.</w:t>
      </w: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tbl>
      <w:tblPr>
        <w:tblW w:w="9930" w:type="dxa"/>
        <w:tblInd w:w="108" w:type="dxa"/>
        <w:tblLayout w:type="fixed"/>
        <w:tblLook w:val="04A0" w:firstRow="1" w:lastRow="0" w:firstColumn="1" w:lastColumn="0" w:noHBand="0" w:noVBand="1"/>
      </w:tblPr>
      <w:tblGrid>
        <w:gridCol w:w="4965"/>
        <w:gridCol w:w="4965"/>
      </w:tblGrid>
      <w:tr w:rsidR="009362CB" w:rsidRPr="009362CB" w:rsidTr="009362CB">
        <w:trPr>
          <w:trHeight w:val="382"/>
        </w:trPr>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ПОКУПАТЕЛЬ</w:t>
            </w:r>
          </w:p>
        </w:tc>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ПОСТАВЩИК</w:t>
            </w:r>
          </w:p>
        </w:tc>
      </w:tr>
      <w:tr w:rsidR="009362CB" w:rsidRPr="009362CB" w:rsidTr="009362CB">
        <w:tc>
          <w:tcPr>
            <w:tcW w:w="4965" w:type="dxa"/>
            <w:hideMark/>
          </w:tcPr>
          <w:p w:rsidR="009362CB" w:rsidRPr="009362CB" w:rsidRDefault="009362CB" w:rsidP="009362CB">
            <w:pPr>
              <w:suppressAutoHyphens/>
              <w:spacing w:line="276" w:lineRule="auto"/>
              <w:rPr>
                <w:sz w:val="22"/>
                <w:szCs w:val="22"/>
                <w:lang w:eastAsia="ar-SA"/>
              </w:rPr>
            </w:pPr>
            <w:r w:rsidRPr="009362CB">
              <w:rPr>
                <w:color w:val="000000"/>
                <w:sz w:val="22"/>
                <w:szCs w:val="22"/>
              </w:rPr>
              <w:t>Генеральный директор</w:t>
            </w:r>
          </w:p>
        </w:tc>
        <w:tc>
          <w:tcPr>
            <w:tcW w:w="4965" w:type="dxa"/>
            <w:hideMark/>
          </w:tcPr>
          <w:p w:rsidR="009362CB" w:rsidRPr="009362CB" w:rsidRDefault="009362CB" w:rsidP="009362CB">
            <w:pPr>
              <w:suppressAutoHyphens/>
              <w:spacing w:line="276" w:lineRule="auto"/>
              <w:rPr>
                <w:sz w:val="22"/>
                <w:szCs w:val="22"/>
                <w:lang w:eastAsia="ar-SA"/>
              </w:rPr>
            </w:pPr>
            <w:r w:rsidRPr="009362CB">
              <w:rPr>
                <w:sz w:val="22"/>
                <w:szCs w:val="22"/>
              </w:rPr>
              <w:t xml:space="preserve">  </w:t>
            </w:r>
          </w:p>
        </w:tc>
      </w:tr>
      <w:tr w:rsidR="009362CB" w:rsidRPr="009362CB" w:rsidTr="009362CB">
        <w:tc>
          <w:tcPr>
            <w:tcW w:w="4965" w:type="dxa"/>
            <w:hideMark/>
          </w:tcPr>
          <w:p w:rsidR="009362CB" w:rsidRPr="009362CB" w:rsidRDefault="009362CB" w:rsidP="009362CB">
            <w:pPr>
              <w:rPr>
                <w:rFonts w:ascii="Calibri" w:eastAsia="Calibri" w:hAnsi="Calibri"/>
              </w:rPr>
            </w:pPr>
          </w:p>
        </w:tc>
        <w:tc>
          <w:tcPr>
            <w:tcW w:w="4965" w:type="dxa"/>
          </w:tcPr>
          <w:p w:rsidR="009362CB" w:rsidRPr="009362CB" w:rsidRDefault="009362CB" w:rsidP="009362CB">
            <w:pPr>
              <w:suppressAutoHyphens/>
              <w:spacing w:line="276" w:lineRule="auto"/>
              <w:jc w:val="center"/>
              <w:rPr>
                <w:sz w:val="22"/>
                <w:szCs w:val="22"/>
                <w:lang w:eastAsia="ar-SA"/>
              </w:rPr>
            </w:pPr>
          </w:p>
        </w:tc>
      </w:tr>
      <w:tr w:rsidR="009362CB" w:rsidRPr="009362CB" w:rsidTr="009362CB">
        <w:tc>
          <w:tcPr>
            <w:tcW w:w="4965" w:type="dxa"/>
          </w:tcPr>
          <w:p w:rsidR="009362CB" w:rsidRPr="009362CB" w:rsidRDefault="009362CB" w:rsidP="009362CB">
            <w:pPr>
              <w:spacing w:line="276" w:lineRule="auto"/>
              <w:rPr>
                <w:sz w:val="22"/>
                <w:szCs w:val="22"/>
                <w:lang w:eastAsia="ar-SA"/>
              </w:rPr>
            </w:pPr>
            <w:r w:rsidRPr="009362CB">
              <w:rPr>
                <w:sz w:val="22"/>
                <w:szCs w:val="22"/>
              </w:rPr>
              <w:t>_________________ А.С. Никитин</w:t>
            </w:r>
          </w:p>
          <w:p w:rsidR="009362CB" w:rsidRPr="009362CB" w:rsidRDefault="009362CB" w:rsidP="009362CB">
            <w:pPr>
              <w:spacing w:line="276" w:lineRule="auto"/>
              <w:rPr>
                <w:sz w:val="22"/>
                <w:szCs w:val="22"/>
              </w:rPr>
            </w:pPr>
          </w:p>
          <w:p w:rsidR="009362CB" w:rsidRPr="009362CB" w:rsidRDefault="009362CB" w:rsidP="009362CB">
            <w:pPr>
              <w:tabs>
                <w:tab w:val="left" w:pos="1161"/>
              </w:tabs>
              <w:spacing w:line="276" w:lineRule="auto"/>
              <w:rPr>
                <w:sz w:val="22"/>
                <w:szCs w:val="22"/>
              </w:rPr>
            </w:pPr>
            <w:r w:rsidRPr="009362CB">
              <w:rPr>
                <w:sz w:val="22"/>
                <w:szCs w:val="22"/>
              </w:rPr>
              <w:t>«____» ________ 2014 г.</w:t>
            </w:r>
          </w:p>
          <w:p w:rsidR="009362CB" w:rsidRPr="009362CB" w:rsidRDefault="009362CB" w:rsidP="009362CB">
            <w:pPr>
              <w:tabs>
                <w:tab w:val="left" w:pos="1161"/>
              </w:tabs>
              <w:suppressAutoHyphens/>
              <w:spacing w:line="276" w:lineRule="auto"/>
              <w:rPr>
                <w:sz w:val="22"/>
                <w:szCs w:val="22"/>
                <w:lang w:eastAsia="ar-SA"/>
              </w:rPr>
            </w:pPr>
            <w:r w:rsidRPr="009362CB">
              <w:rPr>
                <w:sz w:val="22"/>
                <w:szCs w:val="22"/>
              </w:rPr>
              <w:t>м.п.</w:t>
            </w:r>
          </w:p>
        </w:tc>
        <w:tc>
          <w:tcPr>
            <w:tcW w:w="4965" w:type="dxa"/>
          </w:tcPr>
          <w:p w:rsidR="009362CB" w:rsidRPr="009362CB" w:rsidRDefault="009362CB" w:rsidP="009362CB">
            <w:pPr>
              <w:spacing w:line="276" w:lineRule="auto"/>
              <w:rPr>
                <w:sz w:val="22"/>
                <w:szCs w:val="22"/>
                <w:lang w:eastAsia="ar-SA"/>
              </w:rPr>
            </w:pPr>
            <w:r w:rsidRPr="009362CB">
              <w:rPr>
                <w:sz w:val="22"/>
                <w:szCs w:val="22"/>
              </w:rPr>
              <w:t xml:space="preserve">__________________ </w:t>
            </w: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r w:rsidRPr="009362CB">
              <w:rPr>
                <w:sz w:val="22"/>
                <w:szCs w:val="22"/>
              </w:rPr>
              <w:t xml:space="preserve"> «____»____________ 2014 г.</w:t>
            </w:r>
          </w:p>
          <w:p w:rsidR="009362CB" w:rsidRPr="009362CB" w:rsidRDefault="009362CB" w:rsidP="009362CB">
            <w:pPr>
              <w:suppressAutoHyphens/>
              <w:spacing w:line="276" w:lineRule="auto"/>
              <w:rPr>
                <w:sz w:val="22"/>
                <w:szCs w:val="22"/>
                <w:lang w:eastAsia="ar-SA"/>
              </w:rPr>
            </w:pPr>
            <w:r w:rsidRPr="009362CB">
              <w:rPr>
                <w:sz w:val="22"/>
                <w:szCs w:val="22"/>
              </w:rPr>
              <w:t>м.п.</w:t>
            </w:r>
          </w:p>
        </w:tc>
      </w:tr>
    </w:tbl>
    <w:p w:rsidR="009362CB" w:rsidRPr="009362CB" w:rsidRDefault="009362CB" w:rsidP="009362CB">
      <w:pPr>
        <w:spacing w:line="276" w:lineRule="auto"/>
        <w:rPr>
          <w:sz w:val="22"/>
          <w:szCs w:val="22"/>
        </w:rPr>
        <w:sectPr w:rsidR="009362CB" w:rsidRPr="009362CB">
          <w:pgSz w:w="11906" w:h="16838"/>
          <w:pgMar w:top="709" w:right="707" w:bottom="709" w:left="1134" w:header="708" w:footer="423" w:gutter="0"/>
          <w:cols w:space="720"/>
        </w:sectPr>
      </w:pPr>
    </w:p>
    <w:p w:rsidR="009362CB" w:rsidRPr="009362CB" w:rsidRDefault="009362CB" w:rsidP="009362CB">
      <w:pPr>
        <w:spacing w:line="276" w:lineRule="auto"/>
        <w:ind w:firstLine="567"/>
        <w:jc w:val="right"/>
        <w:rPr>
          <w:rFonts w:eastAsia="Calibri"/>
          <w:sz w:val="22"/>
          <w:szCs w:val="22"/>
        </w:rPr>
      </w:pPr>
      <w:r w:rsidRPr="009362CB">
        <w:rPr>
          <w:sz w:val="22"/>
          <w:szCs w:val="22"/>
        </w:rPr>
        <w:lastRenderedPageBreak/>
        <w:t>Приложение № 2</w:t>
      </w:r>
    </w:p>
    <w:p w:rsidR="009362CB" w:rsidRPr="009362CB" w:rsidRDefault="009362CB" w:rsidP="009362CB">
      <w:pPr>
        <w:spacing w:line="276" w:lineRule="auto"/>
        <w:ind w:firstLine="567"/>
        <w:jc w:val="right"/>
        <w:rPr>
          <w:sz w:val="22"/>
          <w:szCs w:val="22"/>
        </w:rPr>
      </w:pPr>
      <w:r w:rsidRPr="009362CB">
        <w:rPr>
          <w:sz w:val="22"/>
          <w:szCs w:val="22"/>
        </w:rPr>
        <w:t>к Договору № _____________</w:t>
      </w:r>
    </w:p>
    <w:p w:rsidR="009362CB" w:rsidRPr="009362CB" w:rsidRDefault="009362CB" w:rsidP="009362CB">
      <w:pPr>
        <w:spacing w:line="276" w:lineRule="auto"/>
        <w:ind w:firstLine="567"/>
        <w:jc w:val="right"/>
        <w:rPr>
          <w:sz w:val="22"/>
          <w:szCs w:val="22"/>
        </w:rPr>
      </w:pPr>
      <w:r w:rsidRPr="009362CB">
        <w:rPr>
          <w:sz w:val="22"/>
          <w:szCs w:val="22"/>
        </w:rPr>
        <w:t>от «___» _________2014 г.</w:t>
      </w:r>
    </w:p>
    <w:p w:rsidR="009362CB" w:rsidRPr="009362CB" w:rsidRDefault="009362CB" w:rsidP="009362CB">
      <w:pPr>
        <w:spacing w:line="276" w:lineRule="auto"/>
        <w:ind w:firstLine="567"/>
        <w:jc w:val="center"/>
        <w:rPr>
          <w:rFonts w:eastAsia="Calibri"/>
          <w:b/>
          <w:sz w:val="22"/>
          <w:szCs w:val="22"/>
          <w:lang w:eastAsia="en-US"/>
        </w:rPr>
      </w:pPr>
    </w:p>
    <w:p w:rsidR="009362CB" w:rsidRPr="009362CB" w:rsidRDefault="009362CB" w:rsidP="009362CB">
      <w:pPr>
        <w:spacing w:line="276" w:lineRule="auto"/>
        <w:ind w:firstLine="567"/>
        <w:rPr>
          <w:sz w:val="22"/>
          <w:szCs w:val="22"/>
        </w:rPr>
      </w:pPr>
    </w:p>
    <w:p w:rsidR="009362CB" w:rsidRPr="009362CB" w:rsidRDefault="009362CB" w:rsidP="009362CB">
      <w:pPr>
        <w:spacing w:line="276" w:lineRule="auto"/>
        <w:jc w:val="center"/>
        <w:rPr>
          <w:b/>
          <w:sz w:val="22"/>
          <w:szCs w:val="22"/>
        </w:rPr>
      </w:pPr>
      <w:r w:rsidRPr="009362CB">
        <w:rPr>
          <w:b/>
          <w:sz w:val="22"/>
          <w:szCs w:val="22"/>
        </w:rPr>
        <w:t>Технические требования</w:t>
      </w:r>
    </w:p>
    <w:p w:rsidR="009362CB" w:rsidRPr="009362CB" w:rsidRDefault="009362CB" w:rsidP="009362CB">
      <w:pPr>
        <w:spacing w:line="276" w:lineRule="auto"/>
        <w:jc w:val="center"/>
        <w:rPr>
          <w:b/>
          <w:sz w:val="22"/>
          <w:szCs w:val="22"/>
        </w:rPr>
      </w:pPr>
    </w:p>
    <w:p w:rsidR="009362CB" w:rsidRPr="009362CB" w:rsidRDefault="009362CB" w:rsidP="009362CB">
      <w:pPr>
        <w:spacing w:line="276" w:lineRule="auto"/>
        <w:jc w:val="center"/>
        <w:rPr>
          <w:b/>
          <w:sz w:val="22"/>
          <w:szCs w:val="22"/>
        </w:rPr>
      </w:pPr>
      <w:r w:rsidRPr="009362CB">
        <w:rPr>
          <w:b/>
          <w:sz w:val="22"/>
          <w:szCs w:val="22"/>
        </w:rPr>
        <w:t>1. Общие требования</w:t>
      </w:r>
    </w:p>
    <w:p w:rsidR="009362CB" w:rsidRPr="009362CB" w:rsidRDefault="009362CB" w:rsidP="009362CB">
      <w:pPr>
        <w:numPr>
          <w:ilvl w:val="0"/>
          <w:numId w:val="24"/>
        </w:numPr>
        <w:tabs>
          <w:tab w:val="left" w:pos="426"/>
        </w:tabs>
        <w:spacing w:line="276" w:lineRule="auto"/>
        <w:ind w:left="0" w:firstLine="0"/>
        <w:contextualSpacing/>
        <w:jc w:val="both"/>
        <w:rPr>
          <w:sz w:val="22"/>
          <w:szCs w:val="22"/>
        </w:rPr>
      </w:pPr>
      <w:r w:rsidRPr="009362CB">
        <w:rPr>
          <w:spacing w:val="6"/>
          <w:sz w:val="22"/>
          <w:szCs w:val="22"/>
        </w:rPr>
        <w:t>Оборудование новое, не ранее 2014 года выпуска, а комплектующие - не эксплуатировались.</w:t>
      </w:r>
    </w:p>
    <w:p w:rsidR="009362CB" w:rsidRPr="009362CB" w:rsidRDefault="009362CB" w:rsidP="009362CB">
      <w:pPr>
        <w:numPr>
          <w:ilvl w:val="0"/>
          <w:numId w:val="24"/>
        </w:numPr>
        <w:tabs>
          <w:tab w:val="left" w:pos="426"/>
        </w:tabs>
        <w:suppressAutoHyphens/>
        <w:spacing w:line="276" w:lineRule="auto"/>
        <w:ind w:left="0" w:firstLine="0"/>
        <w:jc w:val="both"/>
        <w:rPr>
          <w:sz w:val="22"/>
          <w:szCs w:val="22"/>
        </w:rPr>
      </w:pPr>
      <w:r w:rsidRPr="009362CB">
        <w:rPr>
          <w:sz w:val="22"/>
          <w:szCs w:val="22"/>
        </w:rPr>
        <w:t xml:space="preserve">Поставщик обеспечивает доставку оборудования (в штатной упаковке) на склад Покупателя. </w:t>
      </w:r>
    </w:p>
    <w:p w:rsidR="009362CB" w:rsidRPr="009362CB" w:rsidRDefault="009362CB" w:rsidP="009362CB">
      <w:pPr>
        <w:widowControl w:val="0"/>
        <w:numPr>
          <w:ilvl w:val="0"/>
          <w:numId w:val="24"/>
        </w:numPr>
        <w:shd w:val="clear" w:color="auto" w:fill="FFFFFF"/>
        <w:tabs>
          <w:tab w:val="left" w:pos="426"/>
          <w:tab w:val="left" w:pos="709"/>
        </w:tabs>
        <w:autoSpaceDE w:val="0"/>
        <w:autoSpaceDN w:val="0"/>
        <w:adjustRightInd w:val="0"/>
        <w:spacing w:line="276" w:lineRule="auto"/>
        <w:ind w:left="0" w:firstLine="0"/>
        <w:jc w:val="both"/>
        <w:rPr>
          <w:sz w:val="22"/>
          <w:szCs w:val="22"/>
        </w:rPr>
      </w:pPr>
      <w:r w:rsidRPr="009362CB">
        <w:rPr>
          <w:sz w:val="22"/>
          <w:szCs w:val="22"/>
        </w:rPr>
        <w:t>Одновременно с оборудованием Поставщик предоставляет комплект технической документации, а также документы, подтверждающие гарантийные обязательства Поставщика.</w:t>
      </w:r>
    </w:p>
    <w:p w:rsidR="009362CB" w:rsidRPr="009362CB" w:rsidRDefault="009362CB" w:rsidP="009362CB">
      <w:pPr>
        <w:spacing w:line="276" w:lineRule="auto"/>
        <w:jc w:val="both"/>
        <w:rPr>
          <w:sz w:val="22"/>
          <w:szCs w:val="22"/>
        </w:rPr>
      </w:pPr>
    </w:p>
    <w:p w:rsidR="009362CB" w:rsidRPr="009362CB" w:rsidRDefault="009362CB" w:rsidP="009362CB">
      <w:pPr>
        <w:spacing w:line="276" w:lineRule="auto"/>
        <w:contextualSpacing/>
        <w:jc w:val="center"/>
        <w:rPr>
          <w:b/>
          <w:sz w:val="22"/>
          <w:szCs w:val="22"/>
        </w:rPr>
      </w:pPr>
      <w:r w:rsidRPr="009362CB">
        <w:rPr>
          <w:b/>
          <w:sz w:val="22"/>
          <w:szCs w:val="22"/>
        </w:rPr>
        <w:t>2. Количество Оборудования</w:t>
      </w:r>
    </w:p>
    <w:p w:rsidR="009362CB" w:rsidRPr="009362CB" w:rsidRDefault="009362CB" w:rsidP="009362CB">
      <w:pPr>
        <w:spacing w:line="276" w:lineRule="auto"/>
        <w:jc w:val="center"/>
        <w:rPr>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134"/>
        <w:gridCol w:w="992"/>
        <w:gridCol w:w="1418"/>
        <w:gridCol w:w="1843"/>
      </w:tblGrid>
      <w:tr w:rsidR="009362CB" w:rsidRPr="009362CB" w:rsidTr="009362CB">
        <w:trPr>
          <w:trHeight w:val="340"/>
          <w:tblHeader/>
        </w:trPr>
        <w:tc>
          <w:tcPr>
            <w:tcW w:w="70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 п/п</w:t>
            </w:r>
          </w:p>
        </w:tc>
        <w:tc>
          <w:tcPr>
            <w:tcW w:w="3970"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Кол-во</w:t>
            </w:r>
          </w:p>
        </w:tc>
        <w:tc>
          <w:tcPr>
            <w:tcW w:w="1418"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sz w:val="22"/>
                <w:szCs w:val="22"/>
              </w:rPr>
            </w:pPr>
            <w:r w:rsidRPr="009362CB">
              <w:rPr>
                <w:b/>
                <w:sz w:val="22"/>
                <w:szCs w:val="22"/>
              </w:rPr>
              <w:t>Цена с НДС, руб.</w:t>
            </w:r>
          </w:p>
        </w:tc>
        <w:tc>
          <w:tcPr>
            <w:tcW w:w="1843" w:type="dxa"/>
            <w:tcBorders>
              <w:top w:val="single" w:sz="4" w:space="0" w:color="auto"/>
              <w:left w:val="single" w:sz="4" w:space="0" w:color="auto"/>
              <w:bottom w:val="single" w:sz="4" w:space="0" w:color="auto"/>
              <w:right w:val="single" w:sz="4" w:space="0" w:color="auto"/>
            </w:tcBorders>
            <w:hideMark/>
          </w:tcPr>
          <w:p w:rsidR="009362CB" w:rsidRPr="009362CB" w:rsidRDefault="009362CB" w:rsidP="009362CB">
            <w:pPr>
              <w:keepNext/>
              <w:keepLines/>
              <w:suppressAutoHyphens/>
              <w:spacing w:line="276" w:lineRule="auto"/>
              <w:contextualSpacing/>
              <w:jc w:val="center"/>
              <w:outlineLvl w:val="2"/>
              <w:rPr>
                <w:b/>
                <w:caps/>
                <w:sz w:val="22"/>
                <w:szCs w:val="22"/>
              </w:rPr>
            </w:pPr>
            <w:r w:rsidRPr="009362CB">
              <w:rPr>
                <w:b/>
                <w:sz w:val="22"/>
                <w:szCs w:val="22"/>
              </w:rPr>
              <w:t>Сумма с НДС, руб.</w:t>
            </w: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rPr>
                <w:sz w:val="22"/>
                <w:szCs w:val="24"/>
                <w:lang w:eastAsia="ar-SA"/>
              </w:rPr>
            </w:pPr>
            <w:r w:rsidRPr="009362CB">
              <w:rPr>
                <w:sz w:val="22"/>
              </w:rPr>
              <w:t>Система видеоконференцсвязи (марка, идентификатор)</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2</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szCs w:val="24"/>
                <w:lang w:eastAsia="ar-SA"/>
              </w:rPr>
            </w:pPr>
            <w:r w:rsidRPr="009362CB">
              <w:rPr>
                <w:sz w:val="22"/>
                <w:szCs w:val="24"/>
                <w:lang w:eastAsia="ar-SA"/>
              </w:rPr>
              <w:t>…..</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jc w:val="center"/>
              <w:rPr>
                <w:sz w:val="24"/>
                <w:szCs w:val="24"/>
                <w:lang w:eastAsia="ar-SA"/>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3</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szCs w:val="24"/>
                <w:lang w:eastAsia="ar-SA"/>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362CB" w:rsidRPr="009362CB" w:rsidRDefault="009362CB" w:rsidP="009362CB">
            <w:pPr>
              <w:suppressAutoHyphens/>
              <w:jc w:val="center"/>
              <w:rPr>
                <w:sz w:val="24"/>
                <w:szCs w:val="24"/>
                <w:lang w:eastAsia="ar-SA"/>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4</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5</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6</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r w:rsidR="009362CB" w:rsidRPr="009362CB" w:rsidTr="009362CB">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7</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rPr>
                <w:sz w:val="22"/>
              </w:rPr>
            </w:pP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362CB" w:rsidRPr="009362CB" w:rsidRDefault="009362CB" w:rsidP="009362CB">
            <w:pPr>
              <w:suppressAutoHyphens/>
              <w:jc w:val="center"/>
              <w:rPr>
                <w:sz w:val="22"/>
                <w:szCs w:val="22"/>
              </w:rPr>
            </w:pPr>
            <w:r w:rsidRPr="009362CB">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pacing w:line="276" w:lineRule="auto"/>
              <w:jc w:val="center"/>
              <w:rPr>
                <w:sz w:val="22"/>
                <w:szCs w:val="22"/>
              </w:rPr>
            </w:pPr>
            <w:r w:rsidRPr="009362CB">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9362CB" w:rsidRPr="009362CB" w:rsidRDefault="009362CB" w:rsidP="009362CB">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362CB" w:rsidRPr="009362CB" w:rsidRDefault="009362CB" w:rsidP="009362CB">
            <w:pPr>
              <w:shd w:val="clear" w:color="auto" w:fill="FFFFFF"/>
              <w:suppressAutoHyphens/>
              <w:spacing w:line="276" w:lineRule="auto"/>
              <w:jc w:val="center"/>
              <w:rPr>
                <w:sz w:val="22"/>
                <w:szCs w:val="22"/>
                <w:lang w:eastAsia="ar-SA"/>
              </w:rPr>
            </w:pPr>
          </w:p>
        </w:tc>
      </w:tr>
    </w:tbl>
    <w:p w:rsidR="009362CB" w:rsidRPr="009362CB" w:rsidRDefault="009362CB" w:rsidP="009362CB">
      <w:pPr>
        <w:spacing w:line="276" w:lineRule="auto"/>
        <w:jc w:val="both"/>
        <w:rPr>
          <w:sz w:val="22"/>
          <w:szCs w:val="22"/>
          <w:highlight w:val="yellow"/>
          <w:lang w:eastAsia="ar-SA"/>
        </w:rPr>
      </w:pPr>
    </w:p>
    <w:p w:rsidR="009362CB" w:rsidRPr="009362CB" w:rsidRDefault="009362CB" w:rsidP="009362CB">
      <w:pPr>
        <w:spacing w:line="276" w:lineRule="auto"/>
        <w:contextualSpacing/>
        <w:jc w:val="center"/>
        <w:rPr>
          <w:b/>
          <w:sz w:val="22"/>
          <w:szCs w:val="22"/>
          <w:lang w:eastAsia="ar-SA"/>
        </w:rPr>
      </w:pPr>
      <w:r w:rsidRPr="009362CB">
        <w:rPr>
          <w:b/>
          <w:sz w:val="22"/>
          <w:szCs w:val="22"/>
        </w:rPr>
        <w:t>3. Спецификация</w:t>
      </w:r>
    </w:p>
    <w:p w:rsidR="009362CB" w:rsidRPr="009362CB" w:rsidRDefault="009362CB" w:rsidP="009362CB">
      <w:pPr>
        <w:spacing w:line="276" w:lineRule="auto"/>
        <w:rPr>
          <w:rFonts w:eastAsia="Calibri"/>
          <w:sz w:val="22"/>
          <w:szCs w:val="22"/>
          <w:lang w:eastAsia="en-US"/>
        </w:rPr>
      </w:pPr>
      <w:r w:rsidRPr="009362CB">
        <w:rPr>
          <w:rFonts w:eastAsia="Calibri"/>
          <w:sz w:val="22"/>
          <w:szCs w:val="22"/>
          <w:lang w:eastAsia="en-US"/>
        </w:rPr>
        <w:t>Указать подробно</w:t>
      </w: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p w:rsidR="009362CB" w:rsidRPr="009362CB" w:rsidRDefault="009362CB" w:rsidP="009362CB">
      <w:pPr>
        <w:spacing w:line="276" w:lineRule="auto"/>
        <w:rPr>
          <w:rFonts w:eastAsia="Calibri"/>
          <w:sz w:val="22"/>
          <w:szCs w:val="22"/>
          <w:lang w:eastAsia="en-US"/>
        </w:rPr>
      </w:pPr>
    </w:p>
    <w:tbl>
      <w:tblPr>
        <w:tblW w:w="9930" w:type="dxa"/>
        <w:tblInd w:w="108" w:type="dxa"/>
        <w:tblLayout w:type="fixed"/>
        <w:tblLook w:val="04A0" w:firstRow="1" w:lastRow="0" w:firstColumn="1" w:lastColumn="0" w:noHBand="0" w:noVBand="1"/>
      </w:tblPr>
      <w:tblGrid>
        <w:gridCol w:w="4965"/>
        <w:gridCol w:w="4965"/>
      </w:tblGrid>
      <w:tr w:rsidR="009362CB" w:rsidRPr="009362CB" w:rsidTr="009362CB">
        <w:trPr>
          <w:trHeight w:val="382"/>
        </w:trPr>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ПОКУПАТЕЛЬ</w:t>
            </w:r>
          </w:p>
        </w:tc>
        <w:tc>
          <w:tcPr>
            <w:tcW w:w="4965" w:type="dxa"/>
            <w:hideMark/>
          </w:tcPr>
          <w:p w:rsidR="009362CB" w:rsidRPr="009362CB" w:rsidRDefault="009362CB" w:rsidP="009362CB">
            <w:pPr>
              <w:suppressAutoHyphens/>
              <w:spacing w:line="276" w:lineRule="auto"/>
              <w:jc w:val="center"/>
              <w:rPr>
                <w:bCs/>
                <w:sz w:val="22"/>
                <w:szCs w:val="22"/>
                <w:lang w:eastAsia="ar-SA"/>
              </w:rPr>
            </w:pPr>
            <w:r w:rsidRPr="009362CB">
              <w:rPr>
                <w:bCs/>
                <w:sz w:val="22"/>
                <w:szCs w:val="22"/>
              </w:rPr>
              <w:t>ПОСТАВЩИК</w:t>
            </w:r>
          </w:p>
        </w:tc>
      </w:tr>
      <w:tr w:rsidR="009362CB" w:rsidRPr="009362CB" w:rsidTr="009362CB">
        <w:tc>
          <w:tcPr>
            <w:tcW w:w="4965" w:type="dxa"/>
            <w:hideMark/>
          </w:tcPr>
          <w:p w:rsidR="009362CB" w:rsidRPr="009362CB" w:rsidRDefault="009362CB" w:rsidP="009362CB">
            <w:pPr>
              <w:suppressAutoHyphens/>
              <w:spacing w:line="276" w:lineRule="auto"/>
              <w:rPr>
                <w:sz w:val="22"/>
                <w:szCs w:val="22"/>
                <w:lang w:eastAsia="ar-SA"/>
              </w:rPr>
            </w:pPr>
            <w:r w:rsidRPr="009362CB">
              <w:rPr>
                <w:color w:val="000000"/>
                <w:sz w:val="22"/>
                <w:szCs w:val="22"/>
              </w:rPr>
              <w:t>Генеральный директор</w:t>
            </w:r>
          </w:p>
        </w:tc>
        <w:tc>
          <w:tcPr>
            <w:tcW w:w="4965" w:type="dxa"/>
            <w:hideMark/>
          </w:tcPr>
          <w:p w:rsidR="009362CB" w:rsidRPr="009362CB" w:rsidRDefault="009362CB" w:rsidP="009362CB">
            <w:pPr>
              <w:suppressAutoHyphens/>
              <w:spacing w:line="276" w:lineRule="auto"/>
              <w:rPr>
                <w:sz w:val="22"/>
                <w:szCs w:val="22"/>
                <w:lang w:eastAsia="ar-SA"/>
              </w:rPr>
            </w:pPr>
            <w:r w:rsidRPr="009362CB">
              <w:rPr>
                <w:sz w:val="22"/>
                <w:szCs w:val="22"/>
              </w:rPr>
              <w:t xml:space="preserve">  </w:t>
            </w:r>
          </w:p>
        </w:tc>
      </w:tr>
      <w:tr w:rsidR="009362CB" w:rsidRPr="009362CB" w:rsidTr="009362CB">
        <w:tc>
          <w:tcPr>
            <w:tcW w:w="4965" w:type="dxa"/>
            <w:hideMark/>
          </w:tcPr>
          <w:p w:rsidR="009362CB" w:rsidRPr="009362CB" w:rsidRDefault="009362CB" w:rsidP="009362CB">
            <w:pPr>
              <w:rPr>
                <w:rFonts w:ascii="Calibri" w:eastAsia="Calibri" w:hAnsi="Calibri"/>
              </w:rPr>
            </w:pPr>
          </w:p>
        </w:tc>
        <w:tc>
          <w:tcPr>
            <w:tcW w:w="4965" w:type="dxa"/>
          </w:tcPr>
          <w:p w:rsidR="009362CB" w:rsidRPr="009362CB" w:rsidRDefault="009362CB" w:rsidP="009362CB">
            <w:pPr>
              <w:suppressAutoHyphens/>
              <w:spacing w:line="276" w:lineRule="auto"/>
              <w:jc w:val="center"/>
              <w:rPr>
                <w:sz w:val="22"/>
                <w:szCs w:val="22"/>
                <w:lang w:eastAsia="ar-SA"/>
              </w:rPr>
            </w:pPr>
          </w:p>
        </w:tc>
      </w:tr>
      <w:tr w:rsidR="009362CB" w:rsidRPr="009362CB" w:rsidTr="009362CB">
        <w:tc>
          <w:tcPr>
            <w:tcW w:w="4965" w:type="dxa"/>
          </w:tcPr>
          <w:p w:rsidR="009362CB" w:rsidRPr="009362CB" w:rsidRDefault="009362CB" w:rsidP="009362CB">
            <w:pPr>
              <w:spacing w:line="276" w:lineRule="auto"/>
              <w:rPr>
                <w:sz w:val="22"/>
                <w:szCs w:val="22"/>
                <w:lang w:eastAsia="ar-SA"/>
              </w:rPr>
            </w:pPr>
            <w:r w:rsidRPr="009362CB">
              <w:rPr>
                <w:sz w:val="22"/>
                <w:szCs w:val="22"/>
              </w:rPr>
              <w:t>_________________ А.С. Никитин</w:t>
            </w:r>
          </w:p>
          <w:p w:rsidR="009362CB" w:rsidRPr="009362CB" w:rsidRDefault="009362CB" w:rsidP="009362CB">
            <w:pPr>
              <w:spacing w:line="276" w:lineRule="auto"/>
              <w:rPr>
                <w:sz w:val="22"/>
                <w:szCs w:val="22"/>
              </w:rPr>
            </w:pPr>
          </w:p>
          <w:p w:rsidR="009362CB" w:rsidRPr="009362CB" w:rsidRDefault="009362CB" w:rsidP="009362CB">
            <w:pPr>
              <w:tabs>
                <w:tab w:val="left" w:pos="1161"/>
              </w:tabs>
              <w:spacing w:line="276" w:lineRule="auto"/>
              <w:rPr>
                <w:sz w:val="22"/>
                <w:szCs w:val="22"/>
              </w:rPr>
            </w:pPr>
            <w:r w:rsidRPr="009362CB">
              <w:rPr>
                <w:sz w:val="22"/>
                <w:szCs w:val="22"/>
              </w:rPr>
              <w:t>«____» ________ 2014 г.</w:t>
            </w:r>
          </w:p>
          <w:p w:rsidR="009362CB" w:rsidRPr="009362CB" w:rsidRDefault="009362CB" w:rsidP="009362CB">
            <w:pPr>
              <w:tabs>
                <w:tab w:val="left" w:pos="1161"/>
              </w:tabs>
              <w:suppressAutoHyphens/>
              <w:spacing w:line="276" w:lineRule="auto"/>
              <w:rPr>
                <w:sz w:val="22"/>
                <w:szCs w:val="22"/>
                <w:lang w:eastAsia="ar-SA"/>
              </w:rPr>
            </w:pPr>
            <w:r w:rsidRPr="009362CB">
              <w:rPr>
                <w:sz w:val="22"/>
                <w:szCs w:val="22"/>
              </w:rPr>
              <w:t>м.п.</w:t>
            </w:r>
          </w:p>
        </w:tc>
        <w:tc>
          <w:tcPr>
            <w:tcW w:w="4965" w:type="dxa"/>
          </w:tcPr>
          <w:p w:rsidR="009362CB" w:rsidRPr="009362CB" w:rsidRDefault="009362CB" w:rsidP="009362CB">
            <w:pPr>
              <w:spacing w:line="276" w:lineRule="auto"/>
              <w:rPr>
                <w:sz w:val="22"/>
                <w:szCs w:val="22"/>
                <w:lang w:eastAsia="ar-SA"/>
              </w:rPr>
            </w:pPr>
            <w:r w:rsidRPr="009362CB">
              <w:rPr>
                <w:sz w:val="22"/>
                <w:szCs w:val="22"/>
              </w:rPr>
              <w:t xml:space="preserve">__________________ </w:t>
            </w:r>
          </w:p>
          <w:p w:rsidR="009362CB" w:rsidRPr="009362CB" w:rsidRDefault="009362CB" w:rsidP="009362CB">
            <w:pPr>
              <w:spacing w:line="276" w:lineRule="auto"/>
              <w:rPr>
                <w:sz w:val="22"/>
                <w:szCs w:val="22"/>
              </w:rPr>
            </w:pPr>
          </w:p>
          <w:p w:rsidR="009362CB" w:rsidRPr="009362CB" w:rsidRDefault="009362CB" w:rsidP="009362CB">
            <w:pPr>
              <w:spacing w:line="276" w:lineRule="auto"/>
              <w:rPr>
                <w:sz w:val="22"/>
                <w:szCs w:val="22"/>
              </w:rPr>
            </w:pPr>
            <w:r w:rsidRPr="009362CB">
              <w:rPr>
                <w:sz w:val="22"/>
                <w:szCs w:val="22"/>
              </w:rPr>
              <w:t xml:space="preserve"> «____»____________ 2014 г.</w:t>
            </w:r>
          </w:p>
          <w:p w:rsidR="009362CB" w:rsidRPr="009362CB" w:rsidRDefault="009362CB" w:rsidP="009362CB">
            <w:pPr>
              <w:suppressAutoHyphens/>
              <w:spacing w:line="276" w:lineRule="auto"/>
              <w:rPr>
                <w:sz w:val="22"/>
                <w:szCs w:val="22"/>
                <w:lang w:eastAsia="ar-SA"/>
              </w:rPr>
            </w:pPr>
            <w:r w:rsidRPr="009362CB">
              <w:rPr>
                <w:sz w:val="22"/>
                <w:szCs w:val="22"/>
              </w:rPr>
              <w:t>м.п.</w:t>
            </w:r>
          </w:p>
        </w:tc>
      </w:tr>
    </w:tbl>
    <w:p w:rsidR="009362CB" w:rsidRPr="009362CB" w:rsidRDefault="009362CB" w:rsidP="009362CB"/>
    <w:p w:rsidR="009362CB" w:rsidRPr="009362CB" w:rsidRDefault="009362CB" w:rsidP="009362CB">
      <w:pPr>
        <w:shd w:val="clear" w:color="auto" w:fill="FFFFFF"/>
        <w:ind w:left="125"/>
        <w:jc w:val="both"/>
        <w:rPr>
          <w:b/>
          <w:bCs/>
          <w:color w:val="000000"/>
          <w:spacing w:val="1"/>
          <w:sz w:val="22"/>
          <w:szCs w:val="22"/>
        </w:rPr>
      </w:pPr>
    </w:p>
    <w:p w:rsidR="009362CB" w:rsidRPr="009362CB" w:rsidRDefault="009362CB" w:rsidP="009362CB">
      <w:pPr>
        <w:shd w:val="clear" w:color="auto" w:fill="FFFFFF"/>
        <w:ind w:left="125"/>
        <w:jc w:val="both"/>
        <w:rPr>
          <w:b/>
          <w:bCs/>
          <w:color w:val="000000"/>
          <w:spacing w:val="1"/>
          <w:sz w:val="22"/>
          <w:szCs w:val="22"/>
        </w:rPr>
      </w:pPr>
    </w:p>
    <w:p w:rsidR="009362CB" w:rsidRPr="009362CB" w:rsidRDefault="009362CB" w:rsidP="009362CB">
      <w:pPr>
        <w:shd w:val="clear" w:color="auto" w:fill="FFFFFF"/>
        <w:ind w:left="125"/>
        <w:jc w:val="both"/>
        <w:rPr>
          <w:b/>
          <w:bCs/>
          <w:color w:val="000000"/>
          <w:spacing w:val="1"/>
          <w:sz w:val="22"/>
          <w:szCs w:val="22"/>
        </w:rPr>
      </w:pPr>
    </w:p>
    <w:p w:rsidR="009362CB" w:rsidRPr="009362CB" w:rsidRDefault="009362CB" w:rsidP="009362CB">
      <w:pPr>
        <w:shd w:val="clear" w:color="auto" w:fill="FFFFFF"/>
        <w:ind w:left="125"/>
        <w:jc w:val="both"/>
        <w:rPr>
          <w:b/>
          <w:bCs/>
          <w:color w:val="000000"/>
          <w:spacing w:val="1"/>
          <w:sz w:val="22"/>
          <w:szCs w:val="22"/>
        </w:rPr>
      </w:pPr>
    </w:p>
    <w:p w:rsidR="008D1EC5" w:rsidRPr="009362CB" w:rsidRDefault="008D1EC5" w:rsidP="009362CB"/>
    <w:sectPr w:rsidR="008D1EC5" w:rsidRPr="009362CB" w:rsidSect="00366EBB">
      <w:footerReference w:type="default" r:id="rId18"/>
      <w:pgSz w:w="11906" w:h="16838"/>
      <w:pgMar w:top="1134" w:right="746" w:bottom="142" w:left="125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9C" w:rsidRDefault="00A91F9C">
      <w:r>
        <w:separator/>
      </w:r>
    </w:p>
  </w:endnote>
  <w:endnote w:type="continuationSeparator" w:id="0">
    <w:p w:rsidR="00A91F9C" w:rsidRDefault="00A9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EB" w:rsidRDefault="00DD1FE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9C" w:rsidRDefault="00A91F9C">
      <w:r>
        <w:separator/>
      </w:r>
    </w:p>
  </w:footnote>
  <w:footnote w:type="continuationSeparator" w:id="0">
    <w:p w:rsidR="00A91F9C" w:rsidRDefault="00A9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EB" w:rsidRDefault="00DD1FEB">
    <w:pPr>
      <w:pStyle w:val="a9"/>
      <w:jc w:val="right"/>
    </w:pPr>
    <w:r>
      <w:fldChar w:fldCharType="begin"/>
    </w:r>
    <w:r>
      <w:instrText xml:space="preserve"> PAGE   \* MERGEFORMAT </w:instrText>
    </w:r>
    <w:r>
      <w:fldChar w:fldCharType="separate"/>
    </w:r>
    <w:r w:rsidR="00AC5358">
      <w:rPr>
        <w:noProof/>
      </w:rPr>
      <w:t>29</w:t>
    </w:r>
    <w:r>
      <w:rPr>
        <w:noProof/>
      </w:rPr>
      <w:fldChar w:fldCharType="end"/>
    </w:r>
  </w:p>
  <w:p w:rsidR="00DD1FEB" w:rsidRDefault="00DD1F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2290396"/>
    <w:multiLevelType w:val="multilevel"/>
    <w:tmpl w:val="94AE51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6F5970"/>
    <w:multiLevelType w:val="multilevel"/>
    <w:tmpl w:val="662ABB1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413C9C"/>
    <w:multiLevelType w:val="multilevel"/>
    <w:tmpl w:val="DD663382"/>
    <w:lvl w:ilvl="0">
      <w:start w:val="1"/>
      <w:numFmt w:val="decimal"/>
      <w:lvlText w:val="%1"/>
      <w:lvlJc w:val="left"/>
      <w:rPr>
        <w:rFonts w:ascii="Times New Roman" w:eastAsia="Times New Roman" w:hAnsi="Times New Roman" w:cs="Times New Roman" w:hint="default"/>
        <w:b w:val="0"/>
        <w:i w:val="0"/>
        <w:smallCaps w:val="0"/>
        <w:strike w:val="0"/>
        <w:color w:val="000000"/>
        <w:sz w:val="22"/>
        <w:u w:val="none"/>
        <w:vertAlign w:val="baseline"/>
      </w:rPr>
    </w:lvl>
    <w:lvl w:ilvl="1">
      <w:start w:val="1"/>
      <w:numFmt w:val="decimal"/>
      <w:lvlText w:val="%2"/>
      <w:lvlJc w:val="left"/>
      <w:pPr>
        <w:ind w:left="432" w:firstLine="360"/>
      </w:pPr>
      <w:rPr>
        <w:rFonts w:ascii="Times New Roman" w:eastAsia="Times New Roman" w:hAnsi="Times New Roman" w:cs="Times New Roman" w:hint="default"/>
        <w:b/>
        <w:i w:val="0"/>
        <w:smallCaps w:val="0"/>
        <w:strike w:val="0"/>
        <w:color w:val="000000"/>
        <w:sz w:val="22"/>
        <w:u w:val="none"/>
        <w:vertAlign w:val="baseline"/>
      </w:rPr>
    </w:lvl>
    <w:lvl w:ilvl="2">
      <w:start w:val="1"/>
      <w:numFmt w:val="bullet"/>
      <w:lvlText w:val=""/>
      <w:lvlJc w:val="left"/>
      <w:pPr>
        <w:ind w:left="864" w:firstLine="720"/>
      </w:pPr>
      <w:rPr>
        <w:rFonts w:ascii="Symbol" w:hAnsi="Symbol" w:hint="default"/>
        <w:b w:val="0"/>
        <w:i w:val="0"/>
        <w:smallCaps w:val="0"/>
        <w:strike w:val="0"/>
        <w:color w:val="000000"/>
        <w:sz w:val="22"/>
        <w:u w:val="none"/>
        <w:vertAlign w:val="baseline"/>
      </w:rPr>
    </w:lvl>
    <w:lvl w:ilvl="3">
      <w:start w:val="1"/>
      <w:numFmt w:val="decimal"/>
      <w:lvlText w:val="%4"/>
      <w:lvlJc w:val="left"/>
      <w:pPr>
        <w:ind w:left="1368" w:firstLine="1080"/>
      </w:pPr>
      <w:rPr>
        <w:rFonts w:ascii="Times New Roman" w:eastAsia="Times New Roman" w:hAnsi="Times New Roman" w:cs="Times New Roman" w:hint="default"/>
        <w:b w:val="0"/>
        <w:i w:val="0"/>
        <w:smallCaps w:val="0"/>
        <w:strike w:val="0"/>
        <w:color w:val="000000"/>
        <w:sz w:val="22"/>
        <w:u w:val="none"/>
        <w:vertAlign w:val="baseline"/>
      </w:rPr>
    </w:lvl>
    <w:lvl w:ilvl="4">
      <w:start w:val="1"/>
      <w:numFmt w:val="decimal"/>
      <w:lvlText w:val="%5"/>
      <w:lvlJc w:val="left"/>
      <w:pPr>
        <w:ind w:left="1872" w:firstLine="1440"/>
      </w:pPr>
      <w:rPr>
        <w:rFonts w:ascii="Arial" w:eastAsia="Times New Roman" w:hAnsi="Arial" w:cs="Arial"/>
        <w:b w:val="0"/>
        <w:i w:val="0"/>
        <w:smallCaps w:val="0"/>
        <w:strike w:val="0"/>
        <w:color w:val="000000"/>
        <w:sz w:val="22"/>
        <w:u w:val="none"/>
        <w:vertAlign w:val="baseline"/>
      </w:rPr>
    </w:lvl>
    <w:lvl w:ilvl="5">
      <w:start w:val="1"/>
      <w:numFmt w:val="decimal"/>
      <w:lvlText w:val="%6"/>
      <w:lvlJc w:val="left"/>
      <w:pPr>
        <w:ind w:left="2376" w:firstLine="180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2880" w:firstLine="2160"/>
      </w:pPr>
      <w:rPr>
        <w:rFonts w:ascii="Arial" w:eastAsia="Times New Roman" w:hAnsi="Arial" w:cs="Arial"/>
        <w:b w:val="0"/>
        <w:i w:val="0"/>
        <w:smallCaps w:val="0"/>
        <w:strike w:val="0"/>
        <w:color w:val="000000"/>
        <w:sz w:val="22"/>
        <w:u w:val="none"/>
        <w:vertAlign w:val="baseline"/>
      </w:rPr>
    </w:lvl>
    <w:lvl w:ilvl="7">
      <w:start w:val="1"/>
      <w:numFmt w:val="decimal"/>
      <w:lvlText w:val="%8"/>
      <w:lvlJc w:val="left"/>
      <w:pPr>
        <w:ind w:left="3384" w:firstLine="2520"/>
      </w:pPr>
      <w:rPr>
        <w:rFonts w:ascii="Arial" w:eastAsia="Times New Roman" w:hAnsi="Arial" w:cs="Arial"/>
        <w:b w:val="0"/>
        <w:i w:val="0"/>
        <w:smallCaps w:val="0"/>
        <w:strike w:val="0"/>
        <w:color w:val="000000"/>
        <w:sz w:val="22"/>
        <w:u w:val="none"/>
        <w:vertAlign w:val="baseline"/>
      </w:rPr>
    </w:lvl>
    <w:lvl w:ilvl="8">
      <w:start w:val="1"/>
      <w:numFmt w:val="decimal"/>
      <w:lvlText w:val="%9"/>
      <w:lvlJc w:val="left"/>
      <w:pPr>
        <w:ind w:left="3960" w:firstLine="2880"/>
      </w:pPr>
      <w:rPr>
        <w:rFonts w:ascii="Arial" w:eastAsia="Times New Roman" w:hAnsi="Arial" w:cs="Arial"/>
        <w:b w:val="0"/>
        <w:i w:val="0"/>
        <w:smallCaps w:val="0"/>
        <w:strike w:val="0"/>
        <w:color w:val="000000"/>
        <w:sz w:val="22"/>
        <w:u w:val="none"/>
        <w:vertAlign w:val="baseline"/>
      </w:rPr>
    </w:lvl>
  </w:abstractNum>
  <w:abstractNum w:abstractNumId="12">
    <w:nsid w:val="0B05768D"/>
    <w:multiLevelType w:val="hybridMultilevel"/>
    <w:tmpl w:val="8FBEF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D50366B"/>
    <w:multiLevelType w:val="multilevel"/>
    <w:tmpl w:val="5860CF8C"/>
    <w:lvl w:ilvl="0">
      <w:start w:val="1"/>
      <w:numFmt w:val="decimal"/>
      <w:lvlText w:val="%1."/>
      <w:lvlJc w:val="left"/>
      <w:pPr>
        <w:ind w:left="360" w:hanging="360"/>
      </w:pPr>
      <w:rPr>
        <w:lang w:val="ru-RU"/>
      </w:rPr>
    </w:lvl>
    <w:lvl w:ilvl="1">
      <w:start w:val="2"/>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7">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E74CD4"/>
    <w:multiLevelType w:val="multilevel"/>
    <w:tmpl w:val="662ABB16"/>
    <w:lvl w:ilvl="0">
      <w:start w:val="1"/>
      <w:numFmt w:val="decimal"/>
      <w:lvlText w:val="%1."/>
      <w:lvlJc w:val="left"/>
      <w:pPr>
        <w:ind w:left="720" w:hanging="360"/>
      </w:pPr>
      <w:rPr>
        <w:rFonts w:cs="Times New Roman" w:hint="default"/>
        <w:b/>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9376DC5"/>
    <w:multiLevelType w:val="multilevel"/>
    <w:tmpl w:val="699855B0"/>
    <w:lvl w:ilvl="0">
      <w:start w:val="3"/>
      <w:numFmt w:val="decimal"/>
      <w:lvlText w:val="%1."/>
      <w:lvlJc w:val="left"/>
      <w:pPr>
        <w:tabs>
          <w:tab w:val="num" w:pos="720"/>
        </w:tabs>
        <w:ind w:left="720" w:hanging="360"/>
      </w:pPr>
      <w:rPr>
        <w:rFonts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30">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72E05A6E"/>
    <w:multiLevelType w:val="multilevel"/>
    <w:tmpl w:val="699855B0"/>
    <w:lvl w:ilvl="0">
      <w:start w:val="3"/>
      <w:numFmt w:val="decimal"/>
      <w:lvlText w:val="%1."/>
      <w:lvlJc w:val="left"/>
      <w:pPr>
        <w:tabs>
          <w:tab w:val="num" w:pos="720"/>
        </w:tabs>
        <w:ind w:left="720" w:hanging="360"/>
      </w:pPr>
      <w:rPr>
        <w:rFonts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17"/>
  </w:num>
  <w:num w:numId="5">
    <w:abstractNumId w:val="14"/>
  </w:num>
  <w:num w:numId="6">
    <w:abstractNumId w:val="23"/>
  </w:num>
  <w:num w:numId="7">
    <w:abstractNumId w:val="30"/>
  </w:num>
  <w:num w:numId="8">
    <w:abstractNumId w:val="29"/>
  </w:num>
  <w:num w:numId="9">
    <w:abstractNumId w:val="26"/>
  </w:num>
  <w:num w:numId="10">
    <w:abstractNumId w:val="13"/>
  </w:num>
  <w:num w:numId="11">
    <w:abstractNumId w:val="19"/>
  </w:num>
  <w:num w:numId="12">
    <w:abstractNumId w:val="25"/>
  </w:num>
  <w:num w:numId="13">
    <w:abstractNumId w:val="20"/>
  </w:num>
  <w:num w:numId="14">
    <w:abstractNumId w:val="31"/>
  </w:num>
  <w:num w:numId="15">
    <w:abstractNumId w:val="10"/>
  </w:num>
  <w:num w:numId="16">
    <w:abstractNumId w:val="32"/>
  </w:num>
  <w:num w:numId="17">
    <w:abstractNumId w:val="15"/>
  </w:num>
  <w:num w:numId="18">
    <w:abstractNumId w:val="2"/>
  </w:num>
  <w:num w:numId="19">
    <w:abstractNumId w:val="22"/>
  </w:num>
  <w:num w:numId="20">
    <w:abstractNumId w:val="18"/>
  </w:num>
  <w:num w:numId="21">
    <w:abstractNumId w:val="24"/>
  </w:num>
  <w:num w:numId="22">
    <w:abstractNumId w:val="7"/>
  </w:num>
  <w:num w:numId="23">
    <w:abstractNumId w:val="9"/>
  </w:num>
  <w:num w:numId="2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8"/>
  </w:num>
  <w:num w:numId="27">
    <w:abstractNumId w:val="21"/>
  </w:num>
  <w:num w:numId="28">
    <w:abstractNumId w:val="6"/>
  </w:num>
  <w:num w:numId="29">
    <w:abstractNumId w:val="28"/>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32ACD"/>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3BAD"/>
    <w:rsid w:val="000652C1"/>
    <w:rsid w:val="00065DCB"/>
    <w:rsid w:val="0006653A"/>
    <w:rsid w:val="00067102"/>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FE8"/>
    <w:rsid w:val="000A2C73"/>
    <w:rsid w:val="000A301E"/>
    <w:rsid w:val="000A6C40"/>
    <w:rsid w:val="000A73A7"/>
    <w:rsid w:val="000B1A12"/>
    <w:rsid w:val="000B2A2B"/>
    <w:rsid w:val="000B35A5"/>
    <w:rsid w:val="000B4475"/>
    <w:rsid w:val="000C020C"/>
    <w:rsid w:val="000C21AA"/>
    <w:rsid w:val="000C2567"/>
    <w:rsid w:val="000C3F84"/>
    <w:rsid w:val="000C5F80"/>
    <w:rsid w:val="000C61CF"/>
    <w:rsid w:val="000D0C8E"/>
    <w:rsid w:val="000D1DBE"/>
    <w:rsid w:val="000D30AA"/>
    <w:rsid w:val="000D3AA4"/>
    <w:rsid w:val="000D611E"/>
    <w:rsid w:val="000E0AC1"/>
    <w:rsid w:val="000E2A47"/>
    <w:rsid w:val="000E2DE7"/>
    <w:rsid w:val="000E3516"/>
    <w:rsid w:val="000E4CEF"/>
    <w:rsid w:val="000E7F6A"/>
    <w:rsid w:val="000F039A"/>
    <w:rsid w:val="000F169A"/>
    <w:rsid w:val="000F20C1"/>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3CE8"/>
    <w:rsid w:val="001B5500"/>
    <w:rsid w:val="001C1CA8"/>
    <w:rsid w:val="001C1E23"/>
    <w:rsid w:val="001C366A"/>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A01"/>
    <w:rsid w:val="00230B3A"/>
    <w:rsid w:val="002315A3"/>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BE7"/>
    <w:rsid w:val="002577F8"/>
    <w:rsid w:val="00260857"/>
    <w:rsid w:val="00263CB0"/>
    <w:rsid w:val="00264546"/>
    <w:rsid w:val="002666D7"/>
    <w:rsid w:val="00272279"/>
    <w:rsid w:val="00275D44"/>
    <w:rsid w:val="002763D2"/>
    <w:rsid w:val="0027663A"/>
    <w:rsid w:val="00276940"/>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0FC"/>
    <w:rsid w:val="002A1F5F"/>
    <w:rsid w:val="002A3844"/>
    <w:rsid w:val="002A4B13"/>
    <w:rsid w:val="002A5B67"/>
    <w:rsid w:val="002A61F4"/>
    <w:rsid w:val="002B04DD"/>
    <w:rsid w:val="002B05B3"/>
    <w:rsid w:val="002B21BD"/>
    <w:rsid w:val="002B24E2"/>
    <w:rsid w:val="002B4285"/>
    <w:rsid w:val="002B42EB"/>
    <w:rsid w:val="002B5C65"/>
    <w:rsid w:val="002B5CB4"/>
    <w:rsid w:val="002B650A"/>
    <w:rsid w:val="002B6E24"/>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201"/>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92A"/>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3DA2"/>
    <w:rsid w:val="00326DE0"/>
    <w:rsid w:val="00327D01"/>
    <w:rsid w:val="00330281"/>
    <w:rsid w:val="0033049F"/>
    <w:rsid w:val="00330BCD"/>
    <w:rsid w:val="003315DB"/>
    <w:rsid w:val="00333183"/>
    <w:rsid w:val="00335189"/>
    <w:rsid w:val="0033569C"/>
    <w:rsid w:val="00335EAA"/>
    <w:rsid w:val="0033651A"/>
    <w:rsid w:val="00336774"/>
    <w:rsid w:val="0033678E"/>
    <w:rsid w:val="003378F0"/>
    <w:rsid w:val="0034156F"/>
    <w:rsid w:val="003416C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4455"/>
    <w:rsid w:val="00365B1E"/>
    <w:rsid w:val="00365F3E"/>
    <w:rsid w:val="00366EBB"/>
    <w:rsid w:val="0037059A"/>
    <w:rsid w:val="00370827"/>
    <w:rsid w:val="00371E9A"/>
    <w:rsid w:val="003720ED"/>
    <w:rsid w:val="003732AD"/>
    <w:rsid w:val="00374D52"/>
    <w:rsid w:val="003767CD"/>
    <w:rsid w:val="00376D78"/>
    <w:rsid w:val="003812B1"/>
    <w:rsid w:val="003819BA"/>
    <w:rsid w:val="00382B1A"/>
    <w:rsid w:val="00382FF9"/>
    <w:rsid w:val="0038355B"/>
    <w:rsid w:val="00383565"/>
    <w:rsid w:val="00383ED8"/>
    <w:rsid w:val="00384070"/>
    <w:rsid w:val="00384836"/>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B727C"/>
    <w:rsid w:val="003C01DD"/>
    <w:rsid w:val="003C03F6"/>
    <w:rsid w:val="003C07E4"/>
    <w:rsid w:val="003C17CA"/>
    <w:rsid w:val="003C2BC8"/>
    <w:rsid w:val="003C31EC"/>
    <w:rsid w:val="003C3AED"/>
    <w:rsid w:val="003C40DD"/>
    <w:rsid w:val="003D036D"/>
    <w:rsid w:val="003D1801"/>
    <w:rsid w:val="003D2A5A"/>
    <w:rsid w:val="003D5A70"/>
    <w:rsid w:val="003E109F"/>
    <w:rsid w:val="003E146C"/>
    <w:rsid w:val="003E5252"/>
    <w:rsid w:val="003E55E8"/>
    <w:rsid w:val="003E580F"/>
    <w:rsid w:val="003E749A"/>
    <w:rsid w:val="003F02EB"/>
    <w:rsid w:val="003F046E"/>
    <w:rsid w:val="003F18CE"/>
    <w:rsid w:val="003F3FE4"/>
    <w:rsid w:val="003F496C"/>
    <w:rsid w:val="003F648A"/>
    <w:rsid w:val="003F6A57"/>
    <w:rsid w:val="003F6E9D"/>
    <w:rsid w:val="004031C1"/>
    <w:rsid w:val="004041C0"/>
    <w:rsid w:val="00404D16"/>
    <w:rsid w:val="0040568E"/>
    <w:rsid w:val="004065FD"/>
    <w:rsid w:val="00406D30"/>
    <w:rsid w:val="00406E15"/>
    <w:rsid w:val="00406E96"/>
    <w:rsid w:val="004073DE"/>
    <w:rsid w:val="00407575"/>
    <w:rsid w:val="00407FCA"/>
    <w:rsid w:val="00410894"/>
    <w:rsid w:val="00414DF1"/>
    <w:rsid w:val="00415F5A"/>
    <w:rsid w:val="004161B2"/>
    <w:rsid w:val="0042107A"/>
    <w:rsid w:val="004213F3"/>
    <w:rsid w:val="0042227C"/>
    <w:rsid w:val="00422E31"/>
    <w:rsid w:val="00425E0B"/>
    <w:rsid w:val="00432AFC"/>
    <w:rsid w:val="00433D9B"/>
    <w:rsid w:val="004368CC"/>
    <w:rsid w:val="0043745E"/>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7020F"/>
    <w:rsid w:val="00471EFD"/>
    <w:rsid w:val="00471F27"/>
    <w:rsid w:val="00471FFF"/>
    <w:rsid w:val="004729DE"/>
    <w:rsid w:val="00472A8D"/>
    <w:rsid w:val="004760C2"/>
    <w:rsid w:val="004762FB"/>
    <w:rsid w:val="0047713A"/>
    <w:rsid w:val="00483152"/>
    <w:rsid w:val="00486355"/>
    <w:rsid w:val="0048793E"/>
    <w:rsid w:val="00491BA3"/>
    <w:rsid w:val="00492BEE"/>
    <w:rsid w:val="00493A22"/>
    <w:rsid w:val="00494EA0"/>
    <w:rsid w:val="004967AE"/>
    <w:rsid w:val="00497893"/>
    <w:rsid w:val="00497A62"/>
    <w:rsid w:val="00497DD5"/>
    <w:rsid w:val="00497F34"/>
    <w:rsid w:val="004A0FCA"/>
    <w:rsid w:val="004A3ECB"/>
    <w:rsid w:val="004A4973"/>
    <w:rsid w:val="004A71A6"/>
    <w:rsid w:val="004A78FC"/>
    <w:rsid w:val="004B0550"/>
    <w:rsid w:val="004B1009"/>
    <w:rsid w:val="004B14B0"/>
    <w:rsid w:val="004B3292"/>
    <w:rsid w:val="004B7A2E"/>
    <w:rsid w:val="004C263B"/>
    <w:rsid w:val="004C459F"/>
    <w:rsid w:val="004C581A"/>
    <w:rsid w:val="004C60E4"/>
    <w:rsid w:val="004C62A3"/>
    <w:rsid w:val="004C6901"/>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640"/>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840D6"/>
    <w:rsid w:val="0059053C"/>
    <w:rsid w:val="00590BD0"/>
    <w:rsid w:val="00591E13"/>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106E"/>
    <w:rsid w:val="005D15E9"/>
    <w:rsid w:val="005D1DC5"/>
    <w:rsid w:val="005D3C48"/>
    <w:rsid w:val="005D4DCE"/>
    <w:rsid w:val="005D5A64"/>
    <w:rsid w:val="005D66DD"/>
    <w:rsid w:val="005D6FC0"/>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5907"/>
    <w:rsid w:val="00626005"/>
    <w:rsid w:val="0062672E"/>
    <w:rsid w:val="00626FD2"/>
    <w:rsid w:val="00627472"/>
    <w:rsid w:val="00630F3F"/>
    <w:rsid w:val="00631A9B"/>
    <w:rsid w:val="0063207B"/>
    <w:rsid w:val="0063288B"/>
    <w:rsid w:val="00633C00"/>
    <w:rsid w:val="00634961"/>
    <w:rsid w:val="0063577B"/>
    <w:rsid w:val="0063619C"/>
    <w:rsid w:val="00637A05"/>
    <w:rsid w:val="0064173C"/>
    <w:rsid w:val="006421C3"/>
    <w:rsid w:val="00642829"/>
    <w:rsid w:val="00645D66"/>
    <w:rsid w:val="0064628E"/>
    <w:rsid w:val="00650340"/>
    <w:rsid w:val="00652213"/>
    <w:rsid w:val="006541C2"/>
    <w:rsid w:val="006544B5"/>
    <w:rsid w:val="00654734"/>
    <w:rsid w:val="00654F34"/>
    <w:rsid w:val="0065532C"/>
    <w:rsid w:val="006553CD"/>
    <w:rsid w:val="00657B29"/>
    <w:rsid w:val="006607B3"/>
    <w:rsid w:val="0066326B"/>
    <w:rsid w:val="00664BE8"/>
    <w:rsid w:val="00667E59"/>
    <w:rsid w:val="00670B29"/>
    <w:rsid w:val="0067202B"/>
    <w:rsid w:val="006733A4"/>
    <w:rsid w:val="0067379C"/>
    <w:rsid w:val="00677E45"/>
    <w:rsid w:val="00680597"/>
    <w:rsid w:val="006818D6"/>
    <w:rsid w:val="00682E29"/>
    <w:rsid w:val="00685A2B"/>
    <w:rsid w:val="0069058F"/>
    <w:rsid w:val="0069188F"/>
    <w:rsid w:val="006924D2"/>
    <w:rsid w:val="0069494A"/>
    <w:rsid w:val="00694C05"/>
    <w:rsid w:val="00696607"/>
    <w:rsid w:val="006A0BDB"/>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5FE3"/>
    <w:rsid w:val="006D64AB"/>
    <w:rsid w:val="006E0C4B"/>
    <w:rsid w:val="006E2607"/>
    <w:rsid w:val="006E3573"/>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7ABA"/>
    <w:rsid w:val="00717D05"/>
    <w:rsid w:val="00720805"/>
    <w:rsid w:val="0072197D"/>
    <w:rsid w:val="0072616A"/>
    <w:rsid w:val="00727124"/>
    <w:rsid w:val="007271B1"/>
    <w:rsid w:val="0073078E"/>
    <w:rsid w:val="00735947"/>
    <w:rsid w:val="007376F6"/>
    <w:rsid w:val="00741C4E"/>
    <w:rsid w:val="00743447"/>
    <w:rsid w:val="00743D1D"/>
    <w:rsid w:val="00745C71"/>
    <w:rsid w:val="00746111"/>
    <w:rsid w:val="007519AF"/>
    <w:rsid w:val="007522F7"/>
    <w:rsid w:val="00752BCE"/>
    <w:rsid w:val="00752D2C"/>
    <w:rsid w:val="0075314E"/>
    <w:rsid w:val="007539DF"/>
    <w:rsid w:val="00753F58"/>
    <w:rsid w:val="00756653"/>
    <w:rsid w:val="00756D9E"/>
    <w:rsid w:val="00757789"/>
    <w:rsid w:val="007600BE"/>
    <w:rsid w:val="00761038"/>
    <w:rsid w:val="00761FA6"/>
    <w:rsid w:val="007625EA"/>
    <w:rsid w:val="0076406D"/>
    <w:rsid w:val="00765105"/>
    <w:rsid w:val="00765436"/>
    <w:rsid w:val="00765D0C"/>
    <w:rsid w:val="00770AF1"/>
    <w:rsid w:val="00771314"/>
    <w:rsid w:val="0077771B"/>
    <w:rsid w:val="007807BF"/>
    <w:rsid w:val="00780F8F"/>
    <w:rsid w:val="007815F5"/>
    <w:rsid w:val="00781A61"/>
    <w:rsid w:val="007837AA"/>
    <w:rsid w:val="007841CE"/>
    <w:rsid w:val="00784DB7"/>
    <w:rsid w:val="00786202"/>
    <w:rsid w:val="007866D8"/>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4FBF"/>
    <w:rsid w:val="007C5F97"/>
    <w:rsid w:val="007C6B79"/>
    <w:rsid w:val="007C77E0"/>
    <w:rsid w:val="007D02ED"/>
    <w:rsid w:val="007D0D1C"/>
    <w:rsid w:val="007D235E"/>
    <w:rsid w:val="007D241D"/>
    <w:rsid w:val="007D2EAD"/>
    <w:rsid w:val="007D399D"/>
    <w:rsid w:val="007D591E"/>
    <w:rsid w:val="007D749F"/>
    <w:rsid w:val="007E137F"/>
    <w:rsid w:val="007E15B8"/>
    <w:rsid w:val="007E3EAA"/>
    <w:rsid w:val="007E431A"/>
    <w:rsid w:val="007E5E0E"/>
    <w:rsid w:val="007E6D94"/>
    <w:rsid w:val="007E752A"/>
    <w:rsid w:val="007E7840"/>
    <w:rsid w:val="007F0533"/>
    <w:rsid w:val="007F07D3"/>
    <w:rsid w:val="007F1332"/>
    <w:rsid w:val="007F266D"/>
    <w:rsid w:val="007F381E"/>
    <w:rsid w:val="007F6322"/>
    <w:rsid w:val="007F6897"/>
    <w:rsid w:val="008014B3"/>
    <w:rsid w:val="00802590"/>
    <w:rsid w:val="008058BB"/>
    <w:rsid w:val="00806745"/>
    <w:rsid w:val="0080703C"/>
    <w:rsid w:val="00807795"/>
    <w:rsid w:val="00807DA0"/>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43739"/>
    <w:rsid w:val="008444EB"/>
    <w:rsid w:val="008460BE"/>
    <w:rsid w:val="0084726B"/>
    <w:rsid w:val="00850E24"/>
    <w:rsid w:val="00851000"/>
    <w:rsid w:val="00851F55"/>
    <w:rsid w:val="00852028"/>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D56"/>
    <w:rsid w:val="008B0238"/>
    <w:rsid w:val="008B183F"/>
    <w:rsid w:val="008B1C2C"/>
    <w:rsid w:val="008B2323"/>
    <w:rsid w:val="008B38AB"/>
    <w:rsid w:val="008B583A"/>
    <w:rsid w:val="008B58F3"/>
    <w:rsid w:val="008B6949"/>
    <w:rsid w:val="008B6A1A"/>
    <w:rsid w:val="008C03A2"/>
    <w:rsid w:val="008C04F8"/>
    <w:rsid w:val="008C18FB"/>
    <w:rsid w:val="008C1C3D"/>
    <w:rsid w:val="008C2370"/>
    <w:rsid w:val="008C2783"/>
    <w:rsid w:val="008C2A11"/>
    <w:rsid w:val="008C2D01"/>
    <w:rsid w:val="008C3129"/>
    <w:rsid w:val="008C44EB"/>
    <w:rsid w:val="008C464A"/>
    <w:rsid w:val="008C4812"/>
    <w:rsid w:val="008C5C34"/>
    <w:rsid w:val="008C6826"/>
    <w:rsid w:val="008C6F3B"/>
    <w:rsid w:val="008C7150"/>
    <w:rsid w:val="008C72E2"/>
    <w:rsid w:val="008D0CAF"/>
    <w:rsid w:val="008D1CB9"/>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2C37"/>
    <w:rsid w:val="00934CB2"/>
    <w:rsid w:val="0093602F"/>
    <w:rsid w:val="009362CB"/>
    <w:rsid w:val="009417BF"/>
    <w:rsid w:val="00942966"/>
    <w:rsid w:val="0094333C"/>
    <w:rsid w:val="00943468"/>
    <w:rsid w:val="00943BF2"/>
    <w:rsid w:val="00945588"/>
    <w:rsid w:val="009455D3"/>
    <w:rsid w:val="00945FC8"/>
    <w:rsid w:val="0094644D"/>
    <w:rsid w:val="00947A92"/>
    <w:rsid w:val="00947FE6"/>
    <w:rsid w:val="009505B0"/>
    <w:rsid w:val="00950B08"/>
    <w:rsid w:val="00950E12"/>
    <w:rsid w:val="00951F80"/>
    <w:rsid w:val="00954291"/>
    <w:rsid w:val="00956DA3"/>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272B"/>
    <w:rsid w:val="00995306"/>
    <w:rsid w:val="00995F2B"/>
    <w:rsid w:val="00995F42"/>
    <w:rsid w:val="0099631E"/>
    <w:rsid w:val="00996599"/>
    <w:rsid w:val="0099698F"/>
    <w:rsid w:val="009A1DCB"/>
    <w:rsid w:val="009A294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16E8"/>
    <w:rsid w:val="009D2034"/>
    <w:rsid w:val="009D7485"/>
    <w:rsid w:val="009D7765"/>
    <w:rsid w:val="009E0315"/>
    <w:rsid w:val="009E0834"/>
    <w:rsid w:val="009E42C7"/>
    <w:rsid w:val="009E453F"/>
    <w:rsid w:val="009E5C1C"/>
    <w:rsid w:val="009E6C88"/>
    <w:rsid w:val="009E7B7C"/>
    <w:rsid w:val="009F17A2"/>
    <w:rsid w:val="009F180E"/>
    <w:rsid w:val="009F261A"/>
    <w:rsid w:val="009F2F33"/>
    <w:rsid w:val="009F350D"/>
    <w:rsid w:val="009F51AA"/>
    <w:rsid w:val="009F5E5B"/>
    <w:rsid w:val="009F69D6"/>
    <w:rsid w:val="00A01B45"/>
    <w:rsid w:val="00A02EEA"/>
    <w:rsid w:val="00A03943"/>
    <w:rsid w:val="00A04A2B"/>
    <w:rsid w:val="00A04E11"/>
    <w:rsid w:val="00A05569"/>
    <w:rsid w:val="00A058AD"/>
    <w:rsid w:val="00A05A0C"/>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34C9"/>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1DC2"/>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1F9C"/>
    <w:rsid w:val="00A93391"/>
    <w:rsid w:val="00A9456A"/>
    <w:rsid w:val="00A94BFF"/>
    <w:rsid w:val="00A94D9C"/>
    <w:rsid w:val="00A9603B"/>
    <w:rsid w:val="00A961AE"/>
    <w:rsid w:val="00A97352"/>
    <w:rsid w:val="00A975EF"/>
    <w:rsid w:val="00AA02E9"/>
    <w:rsid w:val="00AA0F21"/>
    <w:rsid w:val="00AA16BC"/>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C5358"/>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5FA"/>
    <w:rsid w:val="00B65C3A"/>
    <w:rsid w:val="00B660A6"/>
    <w:rsid w:val="00B66B63"/>
    <w:rsid w:val="00B67BF0"/>
    <w:rsid w:val="00B70713"/>
    <w:rsid w:val="00B714CA"/>
    <w:rsid w:val="00B73757"/>
    <w:rsid w:val="00B7511C"/>
    <w:rsid w:val="00B753B1"/>
    <w:rsid w:val="00B76262"/>
    <w:rsid w:val="00B76C99"/>
    <w:rsid w:val="00B77EA5"/>
    <w:rsid w:val="00B80FA2"/>
    <w:rsid w:val="00B84163"/>
    <w:rsid w:val="00B851BF"/>
    <w:rsid w:val="00B85C25"/>
    <w:rsid w:val="00B8797D"/>
    <w:rsid w:val="00B92CA3"/>
    <w:rsid w:val="00B948E9"/>
    <w:rsid w:val="00B94C1B"/>
    <w:rsid w:val="00B950B3"/>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EFC"/>
    <w:rsid w:val="00BC5FB6"/>
    <w:rsid w:val="00BC7CB3"/>
    <w:rsid w:val="00BD1C40"/>
    <w:rsid w:val="00BD32A7"/>
    <w:rsid w:val="00BD4132"/>
    <w:rsid w:val="00BD4580"/>
    <w:rsid w:val="00BE1EE0"/>
    <w:rsid w:val="00BE2216"/>
    <w:rsid w:val="00BE334B"/>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07112"/>
    <w:rsid w:val="00C1183D"/>
    <w:rsid w:val="00C120C8"/>
    <w:rsid w:val="00C1274C"/>
    <w:rsid w:val="00C1582B"/>
    <w:rsid w:val="00C25B51"/>
    <w:rsid w:val="00C2654D"/>
    <w:rsid w:val="00C30FA5"/>
    <w:rsid w:val="00C31CBA"/>
    <w:rsid w:val="00C37CD4"/>
    <w:rsid w:val="00C438E5"/>
    <w:rsid w:val="00C439ED"/>
    <w:rsid w:val="00C44C33"/>
    <w:rsid w:val="00C46414"/>
    <w:rsid w:val="00C50269"/>
    <w:rsid w:val="00C50DA3"/>
    <w:rsid w:val="00C51A1F"/>
    <w:rsid w:val="00C51D16"/>
    <w:rsid w:val="00C53AE1"/>
    <w:rsid w:val="00C57921"/>
    <w:rsid w:val="00C610FB"/>
    <w:rsid w:val="00C651E9"/>
    <w:rsid w:val="00C65344"/>
    <w:rsid w:val="00C65751"/>
    <w:rsid w:val="00C65EB6"/>
    <w:rsid w:val="00C6677A"/>
    <w:rsid w:val="00C709B8"/>
    <w:rsid w:val="00C71898"/>
    <w:rsid w:val="00C72DFF"/>
    <w:rsid w:val="00C73E82"/>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2954"/>
    <w:rsid w:val="00CE3877"/>
    <w:rsid w:val="00CE4175"/>
    <w:rsid w:val="00CE6EE1"/>
    <w:rsid w:val="00CE73B2"/>
    <w:rsid w:val="00CF065B"/>
    <w:rsid w:val="00CF0A9E"/>
    <w:rsid w:val="00CF0E33"/>
    <w:rsid w:val="00CF114A"/>
    <w:rsid w:val="00CF326D"/>
    <w:rsid w:val="00CF408E"/>
    <w:rsid w:val="00CF44FD"/>
    <w:rsid w:val="00CF60B7"/>
    <w:rsid w:val="00CF6CFC"/>
    <w:rsid w:val="00CF6EC1"/>
    <w:rsid w:val="00CF7303"/>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41A2F"/>
    <w:rsid w:val="00D4395E"/>
    <w:rsid w:val="00D440C3"/>
    <w:rsid w:val="00D44EF9"/>
    <w:rsid w:val="00D4607E"/>
    <w:rsid w:val="00D46E64"/>
    <w:rsid w:val="00D50403"/>
    <w:rsid w:val="00D5040F"/>
    <w:rsid w:val="00D50A21"/>
    <w:rsid w:val="00D5128D"/>
    <w:rsid w:val="00D518D7"/>
    <w:rsid w:val="00D527E1"/>
    <w:rsid w:val="00D5350D"/>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6E0"/>
    <w:rsid w:val="00D83ABC"/>
    <w:rsid w:val="00D83EFE"/>
    <w:rsid w:val="00D841A7"/>
    <w:rsid w:val="00D84451"/>
    <w:rsid w:val="00D857D2"/>
    <w:rsid w:val="00D873B5"/>
    <w:rsid w:val="00D87EE4"/>
    <w:rsid w:val="00D9018D"/>
    <w:rsid w:val="00D908CA"/>
    <w:rsid w:val="00D9328F"/>
    <w:rsid w:val="00D933BD"/>
    <w:rsid w:val="00D93979"/>
    <w:rsid w:val="00D93B3E"/>
    <w:rsid w:val="00D93F50"/>
    <w:rsid w:val="00DA1970"/>
    <w:rsid w:val="00DA23BC"/>
    <w:rsid w:val="00DA5444"/>
    <w:rsid w:val="00DA6D13"/>
    <w:rsid w:val="00DA7236"/>
    <w:rsid w:val="00DB1146"/>
    <w:rsid w:val="00DB1BF5"/>
    <w:rsid w:val="00DB29F1"/>
    <w:rsid w:val="00DB2E6B"/>
    <w:rsid w:val="00DB4CDC"/>
    <w:rsid w:val="00DB5CA3"/>
    <w:rsid w:val="00DB6AF5"/>
    <w:rsid w:val="00DC0662"/>
    <w:rsid w:val="00DC1C80"/>
    <w:rsid w:val="00DC1ED6"/>
    <w:rsid w:val="00DC2A9E"/>
    <w:rsid w:val="00DC686E"/>
    <w:rsid w:val="00DD1FEB"/>
    <w:rsid w:val="00DD3295"/>
    <w:rsid w:val="00DD3FC3"/>
    <w:rsid w:val="00DD53C7"/>
    <w:rsid w:val="00DD54E5"/>
    <w:rsid w:val="00DD67E4"/>
    <w:rsid w:val="00DE00DF"/>
    <w:rsid w:val="00DE05EB"/>
    <w:rsid w:val="00DE0D24"/>
    <w:rsid w:val="00DE1482"/>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06E2F"/>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1358"/>
    <w:rsid w:val="00E83BA9"/>
    <w:rsid w:val="00E84038"/>
    <w:rsid w:val="00E8452C"/>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2B8A"/>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5A2"/>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B2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B2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978">
      <w:bodyDiv w:val="1"/>
      <w:marLeft w:val="0"/>
      <w:marRight w:val="0"/>
      <w:marTop w:val="0"/>
      <w:marBottom w:val="0"/>
      <w:divBdr>
        <w:top w:val="none" w:sz="0" w:space="0" w:color="auto"/>
        <w:left w:val="none" w:sz="0" w:space="0" w:color="auto"/>
        <w:bottom w:val="none" w:sz="0" w:space="0" w:color="auto"/>
        <w:right w:val="none" w:sz="0" w:space="0" w:color="auto"/>
      </w:divBdr>
      <w:divsChild>
        <w:div w:id="1728145251">
          <w:marLeft w:val="0"/>
          <w:marRight w:val="0"/>
          <w:marTop w:val="0"/>
          <w:marBottom w:val="0"/>
          <w:divBdr>
            <w:top w:val="none" w:sz="0" w:space="0" w:color="auto"/>
            <w:left w:val="none" w:sz="0" w:space="0" w:color="auto"/>
            <w:bottom w:val="none" w:sz="0" w:space="0" w:color="auto"/>
            <w:right w:val="none" w:sz="0" w:space="0" w:color="auto"/>
          </w:divBdr>
        </w:div>
        <w:div w:id="1724596473">
          <w:marLeft w:val="0"/>
          <w:marRight w:val="0"/>
          <w:marTop w:val="0"/>
          <w:marBottom w:val="0"/>
          <w:divBdr>
            <w:top w:val="none" w:sz="0" w:space="0" w:color="auto"/>
            <w:left w:val="none" w:sz="0" w:space="0" w:color="auto"/>
            <w:bottom w:val="none" w:sz="0" w:space="0" w:color="auto"/>
            <w:right w:val="none" w:sz="0" w:space="0" w:color="auto"/>
          </w:divBdr>
        </w:div>
        <w:div w:id="796996582">
          <w:marLeft w:val="0"/>
          <w:marRight w:val="0"/>
          <w:marTop w:val="0"/>
          <w:marBottom w:val="0"/>
          <w:divBdr>
            <w:top w:val="none" w:sz="0" w:space="0" w:color="auto"/>
            <w:left w:val="none" w:sz="0" w:space="0" w:color="auto"/>
            <w:bottom w:val="none" w:sz="0" w:space="0" w:color="auto"/>
            <w:right w:val="none" w:sz="0" w:space="0" w:color="auto"/>
          </w:divBdr>
        </w:div>
        <w:div w:id="407578111">
          <w:marLeft w:val="0"/>
          <w:marRight w:val="0"/>
          <w:marTop w:val="0"/>
          <w:marBottom w:val="0"/>
          <w:divBdr>
            <w:top w:val="none" w:sz="0" w:space="0" w:color="auto"/>
            <w:left w:val="none" w:sz="0" w:space="0" w:color="auto"/>
            <w:bottom w:val="none" w:sz="0" w:space="0" w:color="auto"/>
            <w:right w:val="none" w:sz="0" w:space="0" w:color="auto"/>
          </w:divBdr>
        </w:div>
        <w:div w:id="842745265">
          <w:marLeft w:val="0"/>
          <w:marRight w:val="0"/>
          <w:marTop w:val="0"/>
          <w:marBottom w:val="0"/>
          <w:divBdr>
            <w:top w:val="none" w:sz="0" w:space="0" w:color="auto"/>
            <w:left w:val="none" w:sz="0" w:space="0" w:color="auto"/>
            <w:bottom w:val="none" w:sz="0" w:space="0" w:color="auto"/>
            <w:right w:val="none" w:sz="0" w:space="0" w:color="auto"/>
          </w:divBdr>
        </w:div>
        <w:div w:id="926578389">
          <w:marLeft w:val="0"/>
          <w:marRight w:val="0"/>
          <w:marTop w:val="0"/>
          <w:marBottom w:val="0"/>
          <w:divBdr>
            <w:top w:val="none" w:sz="0" w:space="0" w:color="auto"/>
            <w:left w:val="none" w:sz="0" w:space="0" w:color="auto"/>
            <w:bottom w:val="none" w:sz="0" w:space="0" w:color="auto"/>
            <w:right w:val="none" w:sz="0" w:space="0" w:color="auto"/>
          </w:divBdr>
        </w:div>
      </w:divsChild>
    </w:div>
    <w:div w:id="305474356">
      <w:bodyDiv w:val="1"/>
      <w:marLeft w:val="0"/>
      <w:marRight w:val="0"/>
      <w:marTop w:val="0"/>
      <w:marBottom w:val="0"/>
      <w:divBdr>
        <w:top w:val="none" w:sz="0" w:space="0" w:color="auto"/>
        <w:left w:val="none" w:sz="0" w:space="0" w:color="auto"/>
        <w:bottom w:val="none" w:sz="0" w:space="0" w:color="auto"/>
        <w:right w:val="none" w:sz="0" w:space="0" w:color="auto"/>
      </w:divBdr>
      <w:divsChild>
        <w:div w:id="349138124">
          <w:marLeft w:val="0"/>
          <w:marRight w:val="0"/>
          <w:marTop w:val="0"/>
          <w:marBottom w:val="0"/>
          <w:divBdr>
            <w:top w:val="none" w:sz="0" w:space="0" w:color="auto"/>
            <w:left w:val="none" w:sz="0" w:space="0" w:color="auto"/>
            <w:bottom w:val="none" w:sz="0" w:space="0" w:color="auto"/>
            <w:right w:val="none" w:sz="0" w:space="0" w:color="auto"/>
          </w:divBdr>
        </w:div>
      </w:divsChild>
    </w:div>
    <w:div w:id="366417310">
      <w:bodyDiv w:val="1"/>
      <w:marLeft w:val="0"/>
      <w:marRight w:val="0"/>
      <w:marTop w:val="0"/>
      <w:marBottom w:val="0"/>
      <w:divBdr>
        <w:top w:val="none" w:sz="0" w:space="0" w:color="auto"/>
        <w:left w:val="none" w:sz="0" w:space="0" w:color="auto"/>
        <w:bottom w:val="none" w:sz="0" w:space="0" w:color="auto"/>
        <w:right w:val="none" w:sz="0" w:space="0" w:color="auto"/>
      </w:divBdr>
      <w:divsChild>
        <w:div w:id="54548935">
          <w:marLeft w:val="0"/>
          <w:marRight w:val="0"/>
          <w:marTop w:val="0"/>
          <w:marBottom w:val="0"/>
          <w:divBdr>
            <w:top w:val="none" w:sz="0" w:space="0" w:color="auto"/>
            <w:left w:val="none" w:sz="0" w:space="0" w:color="auto"/>
            <w:bottom w:val="none" w:sz="0" w:space="0" w:color="auto"/>
            <w:right w:val="none" w:sz="0" w:space="0" w:color="auto"/>
          </w:divBdr>
        </w:div>
        <w:div w:id="1276213752">
          <w:marLeft w:val="0"/>
          <w:marRight w:val="0"/>
          <w:marTop w:val="0"/>
          <w:marBottom w:val="0"/>
          <w:divBdr>
            <w:top w:val="none" w:sz="0" w:space="0" w:color="auto"/>
            <w:left w:val="none" w:sz="0" w:space="0" w:color="auto"/>
            <w:bottom w:val="none" w:sz="0" w:space="0" w:color="auto"/>
            <w:right w:val="none" w:sz="0" w:space="0" w:color="auto"/>
          </w:divBdr>
        </w:div>
        <w:div w:id="1208757432">
          <w:marLeft w:val="0"/>
          <w:marRight w:val="0"/>
          <w:marTop w:val="0"/>
          <w:marBottom w:val="0"/>
          <w:divBdr>
            <w:top w:val="none" w:sz="0" w:space="0" w:color="auto"/>
            <w:left w:val="none" w:sz="0" w:space="0" w:color="auto"/>
            <w:bottom w:val="none" w:sz="0" w:space="0" w:color="auto"/>
            <w:right w:val="none" w:sz="0" w:space="0" w:color="auto"/>
          </w:divBdr>
        </w:div>
      </w:divsChild>
    </w:div>
    <w:div w:id="374542363">
      <w:bodyDiv w:val="1"/>
      <w:marLeft w:val="0"/>
      <w:marRight w:val="0"/>
      <w:marTop w:val="0"/>
      <w:marBottom w:val="0"/>
      <w:divBdr>
        <w:top w:val="none" w:sz="0" w:space="0" w:color="auto"/>
        <w:left w:val="none" w:sz="0" w:space="0" w:color="auto"/>
        <w:bottom w:val="none" w:sz="0" w:space="0" w:color="auto"/>
        <w:right w:val="none" w:sz="0" w:space="0" w:color="auto"/>
      </w:divBdr>
    </w:div>
    <w:div w:id="411388580">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22466248">
      <w:bodyDiv w:val="1"/>
      <w:marLeft w:val="0"/>
      <w:marRight w:val="0"/>
      <w:marTop w:val="0"/>
      <w:marBottom w:val="0"/>
      <w:divBdr>
        <w:top w:val="none" w:sz="0" w:space="0" w:color="auto"/>
        <w:left w:val="none" w:sz="0" w:space="0" w:color="auto"/>
        <w:bottom w:val="none" w:sz="0" w:space="0" w:color="auto"/>
        <w:right w:val="none" w:sz="0" w:space="0" w:color="auto"/>
      </w:divBdr>
    </w:div>
    <w:div w:id="646979594">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0444">
      <w:bodyDiv w:val="1"/>
      <w:marLeft w:val="0"/>
      <w:marRight w:val="0"/>
      <w:marTop w:val="0"/>
      <w:marBottom w:val="0"/>
      <w:divBdr>
        <w:top w:val="none" w:sz="0" w:space="0" w:color="auto"/>
        <w:left w:val="none" w:sz="0" w:space="0" w:color="auto"/>
        <w:bottom w:val="none" w:sz="0" w:space="0" w:color="auto"/>
        <w:right w:val="none" w:sz="0" w:space="0" w:color="auto"/>
      </w:divBdr>
      <w:divsChild>
        <w:div w:id="740714200">
          <w:marLeft w:val="0"/>
          <w:marRight w:val="0"/>
          <w:marTop w:val="0"/>
          <w:marBottom w:val="0"/>
          <w:divBdr>
            <w:top w:val="none" w:sz="0" w:space="0" w:color="auto"/>
            <w:left w:val="none" w:sz="0" w:space="0" w:color="auto"/>
            <w:bottom w:val="none" w:sz="0" w:space="0" w:color="auto"/>
            <w:right w:val="none" w:sz="0" w:space="0" w:color="auto"/>
          </w:divBdr>
        </w:div>
        <w:div w:id="99692218">
          <w:marLeft w:val="0"/>
          <w:marRight w:val="0"/>
          <w:marTop w:val="0"/>
          <w:marBottom w:val="0"/>
          <w:divBdr>
            <w:top w:val="none" w:sz="0" w:space="0" w:color="auto"/>
            <w:left w:val="none" w:sz="0" w:space="0" w:color="auto"/>
            <w:bottom w:val="none" w:sz="0" w:space="0" w:color="auto"/>
            <w:right w:val="none" w:sz="0" w:space="0" w:color="auto"/>
          </w:divBdr>
        </w:div>
        <w:div w:id="570968795">
          <w:marLeft w:val="0"/>
          <w:marRight w:val="0"/>
          <w:marTop w:val="0"/>
          <w:marBottom w:val="0"/>
          <w:divBdr>
            <w:top w:val="none" w:sz="0" w:space="0" w:color="auto"/>
            <w:left w:val="none" w:sz="0" w:space="0" w:color="auto"/>
            <w:bottom w:val="none" w:sz="0" w:space="0" w:color="auto"/>
            <w:right w:val="none" w:sz="0" w:space="0" w:color="auto"/>
          </w:divBdr>
        </w:div>
        <w:div w:id="1164515213">
          <w:marLeft w:val="0"/>
          <w:marRight w:val="0"/>
          <w:marTop w:val="0"/>
          <w:marBottom w:val="0"/>
          <w:divBdr>
            <w:top w:val="none" w:sz="0" w:space="0" w:color="auto"/>
            <w:left w:val="none" w:sz="0" w:space="0" w:color="auto"/>
            <w:bottom w:val="none" w:sz="0" w:space="0" w:color="auto"/>
            <w:right w:val="none" w:sz="0" w:space="0" w:color="auto"/>
          </w:divBdr>
        </w:div>
        <w:div w:id="439565001">
          <w:marLeft w:val="0"/>
          <w:marRight w:val="0"/>
          <w:marTop w:val="0"/>
          <w:marBottom w:val="0"/>
          <w:divBdr>
            <w:top w:val="none" w:sz="0" w:space="0" w:color="auto"/>
            <w:left w:val="none" w:sz="0" w:space="0" w:color="auto"/>
            <w:bottom w:val="none" w:sz="0" w:space="0" w:color="auto"/>
            <w:right w:val="none" w:sz="0" w:space="0" w:color="auto"/>
          </w:divBdr>
        </w:div>
        <w:div w:id="1310402321">
          <w:marLeft w:val="0"/>
          <w:marRight w:val="0"/>
          <w:marTop w:val="0"/>
          <w:marBottom w:val="0"/>
          <w:divBdr>
            <w:top w:val="none" w:sz="0" w:space="0" w:color="auto"/>
            <w:left w:val="none" w:sz="0" w:space="0" w:color="auto"/>
            <w:bottom w:val="none" w:sz="0" w:space="0" w:color="auto"/>
            <w:right w:val="none" w:sz="0" w:space="0" w:color="auto"/>
          </w:divBdr>
        </w:div>
      </w:divsChild>
    </w:div>
    <w:div w:id="1296374639">
      <w:bodyDiv w:val="1"/>
      <w:marLeft w:val="0"/>
      <w:marRight w:val="0"/>
      <w:marTop w:val="0"/>
      <w:marBottom w:val="0"/>
      <w:divBdr>
        <w:top w:val="none" w:sz="0" w:space="0" w:color="auto"/>
        <w:left w:val="none" w:sz="0" w:space="0" w:color="auto"/>
        <w:bottom w:val="none" w:sz="0" w:space="0" w:color="auto"/>
        <w:right w:val="none" w:sz="0" w:space="0" w:color="auto"/>
      </w:divBdr>
      <w:divsChild>
        <w:div w:id="862137169">
          <w:marLeft w:val="0"/>
          <w:marRight w:val="0"/>
          <w:marTop w:val="0"/>
          <w:marBottom w:val="0"/>
          <w:divBdr>
            <w:top w:val="none" w:sz="0" w:space="0" w:color="auto"/>
            <w:left w:val="none" w:sz="0" w:space="0" w:color="auto"/>
            <w:bottom w:val="none" w:sz="0" w:space="0" w:color="auto"/>
            <w:right w:val="none" w:sz="0" w:space="0" w:color="auto"/>
          </w:divBdr>
        </w:div>
        <w:div w:id="1318268572">
          <w:marLeft w:val="0"/>
          <w:marRight w:val="0"/>
          <w:marTop w:val="0"/>
          <w:marBottom w:val="0"/>
          <w:divBdr>
            <w:top w:val="none" w:sz="0" w:space="0" w:color="auto"/>
            <w:left w:val="none" w:sz="0" w:space="0" w:color="auto"/>
            <w:bottom w:val="none" w:sz="0" w:space="0" w:color="auto"/>
            <w:right w:val="none" w:sz="0" w:space="0" w:color="auto"/>
          </w:divBdr>
        </w:div>
        <w:div w:id="575820114">
          <w:marLeft w:val="0"/>
          <w:marRight w:val="0"/>
          <w:marTop w:val="0"/>
          <w:marBottom w:val="0"/>
          <w:divBdr>
            <w:top w:val="none" w:sz="0" w:space="0" w:color="auto"/>
            <w:left w:val="none" w:sz="0" w:space="0" w:color="auto"/>
            <w:bottom w:val="none" w:sz="0" w:space="0" w:color="auto"/>
            <w:right w:val="none" w:sz="0" w:space="0" w:color="auto"/>
          </w:divBdr>
        </w:div>
      </w:divsChild>
    </w:div>
    <w:div w:id="1393426621">
      <w:bodyDiv w:val="1"/>
      <w:marLeft w:val="0"/>
      <w:marRight w:val="0"/>
      <w:marTop w:val="0"/>
      <w:marBottom w:val="0"/>
      <w:divBdr>
        <w:top w:val="none" w:sz="0" w:space="0" w:color="auto"/>
        <w:left w:val="none" w:sz="0" w:space="0" w:color="auto"/>
        <w:bottom w:val="none" w:sz="0" w:space="0" w:color="auto"/>
        <w:right w:val="none" w:sz="0" w:space="0" w:color="auto"/>
      </w:divBdr>
      <w:divsChild>
        <w:div w:id="1490635709">
          <w:marLeft w:val="0"/>
          <w:marRight w:val="0"/>
          <w:marTop w:val="0"/>
          <w:marBottom w:val="0"/>
          <w:divBdr>
            <w:top w:val="none" w:sz="0" w:space="0" w:color="auto"/>
            <w:left w:val="none" w:sz="0" w:space="0" w:color="auto"/>
            <w:bottom w:val="none" w:sz="0" w:space="0" w:color="auto"/>
            <w:right w:val="none" w:sz="0" w:space="0" w:color="auto"/>
          </w:divBdr>
        </w:div>
      </w:divsChild>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390">
      <w:bodyDiv w:val="1"/>
      <w:marLeft w:val="0"/>
      <w:marRight w:val="0"/>
      <w:marTop w:val="0"/>
      <w:marBottom w:val="0"/>
      <w:divBdr>
        <w:top w:val="none" w:sz="0" w:space="0" w:color="auto"/>
        <w:left w:val="none" w:sz="0" w:space="0" w:color="auto"/>
        <w:bottom w:val="none" w:sz="0" w:space="0" w:color="auto"/>
        <w:right w:val="none" w:sz="0" w:space="0" w:color="auto"/>
      </w:divBdr>
    </w:div>
    <w:div w:id="1713379967">
      <w:bodyDiv w:val="1"/>
      <w:marLeft w:val="0"/>
      <w:marRight w:val="0"/>
      <w:marTop w:val="0"/>
      <w:marBottom w:val="0"/>
      <w:divBdr>
        <w:top w:val="none" w:sz="0" w:space="0" w:color="auto"/>
        <w:left w:val="none" w:sz="0" w:space="0" w:color="auto"/>
        <w:bottom w:val="none" w:sz="0" w:space="0" w:color="auto"/>
        <w:right w:val="none" w:sz="0" w:space="0" w:color="auto"/>
      </w:divBdr>
    </w:div>
    <w:div w:id="1814831100">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361107">
      <w:bodyDiv w:val="1"/>
      <w:marLeft w:val="0"/>
      <w:marRight w:val="0"/>
      <w:marTop w:val="0"/>
      <w:marBottom w:val="0"/>
      <w:divBdr>
        <w:top w:val="none" w:sz="0" w:space="0" w:color="auto"/>
        <w:left w:val="none" w:sz="0" w:space="0" w:color="auto"/>
        <w:bottom w:val="none" w:sz="0" w:space="0" w:color="auto"/>
        <w:right w:val="none" w:sz="0" w:space="0" w:color="auto"/>
      </w:divBdr>
      <w:divsChild>
        <w:div w:id="1896577391">
          <w:marLeft w:val="0"/>
          <w:marRight w:val="0"/>
          <w:marTop w:val="0"/>
          <w:marBottom w:val="0"/>
          <w:divBdr>
            <w:top w:val="none" w:sz="0" w:space="0" w:color="auto"/>
            <w:left w:val="none" w:sz="0" w:space="0" w:color="auto"/>
            <w:bottom w:val="none" w:sz="0" w:space="0" w:color="auto"/>
            <w:right w:val="none" w:sz="0" w:space="0" w:color="auto"/>
          </w:divBdr>
        </w:div>
        <w:div w:id="927925541">
          <w:marLeft w:val="0"/>
          <w:marRight w:val="0"/>
          <w:marTop w:val="0"/>
          <w:marBottom w:val="0"/>
          <w:divBdr>
            <w:top w:val="none" w:sz="0" w:space="0" w:color="auto"/>
            <w:left w:val="none" w:sz="0" w:space="0" w:color="auto"/>
            <w:bottom w:val="none" w:sz="0" w:space="0" w:color="auto"/>
            <w:right w:val="none" w:sz="0" w:space="0" w:color="auto"/>
          </w:divBdr>
        </w:div>
        <w:div w:id="1736733699">
          <w:marLeft w:val="0"/>
          <w:marRight w:val="0"/>
          <w:marTop w:val="0"/>
          <w:marBottom w:val="0"/>
          <w:divBdr>
            <w:top w:val="none" w:sz="0" w:space="0" w:color="auto"/>
            <w:left w:val="none" w:sz="0" w:space="0" w:color="auto"/>
            <w:bottom w:val="none" w:sz="0" w:space="0" w:color="auto"/>
            <w:right w:val="none" w:sz="0" w:space="0" w:color="auto"/>
          </w:divBdr>
        </w:div>
        <w:div w:id="1065570953">
          <w:marLeft w:val="0"/>
          <w:marRight w:val="0"/>
          <w:marTop w:val="0"/>
          <w:marBottom w:val="0"/>
          <w:divBdr>
            <w:top w:val="none" w:sz="0" w:space="0" w:color="auto"/>
            <w:left w:val="none" w:sz="0" w:space="0" w:color="auto"/>
            <w:bottom w:val="none" w:sz="0" w:space="0" w:color="auto"/>
            <w:right w:val="none" w:sz="0" w:space="0" w:color="auto"/>
          </w:divBdr>
        </w:div>
      </w:divsChild>
    </w:div>
    <w:div w:id="1985162864">
      <w:bodyDiv w:val="1"/>
      <w:marLeft w:val="0"/>
      <w:marRight w:val="0"/>
      <w:marTop w:val="0"/>
      <w:marBottom w:val="0"/>
      <w:divBdr>
        <w:top w:val="none" w:sz="0" w:space="0" w:color="auto"/>
        <w:left w:val="none" w:sz="0" w:space="0" w:color="auto"/>
        <w:bottom w:val="none" w:sz="0" w:space="0" w:color="auto"/>
        <w:right w:val="none" w:sz="0" w:space="0" w:color="auto"/>
      </w:divBdr>
    </w:div>
    <w:div w:id="2011449582">
      <w:bodyDiv w:val="1"/>
      <w:marLeft w:val="0"/>
      <w:marRight w:val="0"/>
      <w:marTop w:val="0"/>
      <w:marBottom w:val="0"/>
      <w:divBdr>
        <w:top w:val="none" w:sz="0" w:space="0" w:color="auto"/>
        <w:left w:val="none" w:sz="0" w:space="0" w:color="auto"/>
        <w:bottom w:val="none" w:sz="0" w:space="0" w:color="auto"/>
        <w:right w:val="none" w:sz="0" w:space="0" w:color="auto"/>
      </w:divBdr>
    </w:div>
    <w:div w:id="2034307552">
      <w:bodyDiv w:val="1"/>
      <w:marLeft w:val="0"/>
      <w:marRight w:val="0"/>
      <w:marTop w:val="0"/>
      <w:marBottom w:val="0"/>
      <w:divBdr>
        <w:top w:val="none" w:sz="0" w:space="0" w:color="auto"/>
        <w:left w:val="none" w:sz="0" w:space="0" w:color="auto"/>
        <w:bottom w:val="none" w:sz="0" w:space="0" w:color="auto"/>
        <w:right w:val="none" w:sz="0" w:space="0" w:color="auto"/>
      </w:divBdr>
      <w:divsChild>
        <w:div w:id="831874913">
          <w:marLeft w:val="0"/>
          <w:marRight w:val="0"/>
          <w:marTop w:val="0"/>
          <w:marBottom w:val="0"/>
          <w:divBdr>
            <w:top w:val="none" w:sz="0" w:space="0" w:color="auto"/>
            <w:left w:val="none" w:sz="0" w:space="0" w:color="auto"/>
            <w:bottom w:val="dotted" w:sz="6" w:space="0" w:color="707070"/>
            <w:right w:val="none" w:sz="0" w:space="0" w:color="auto"/>
          </w:divBdr>
        </w:div>
      </w:divsChild>
    </w:div>
    <w:div w:id="2079354753">
      <w:bodyDiv w:val="1"/>
      <w:marLeft w:val="0"/>
      <w:marRight w:val="0"/>
      <w:marTop w:val="0"/>
      <w:marBottom w:val="0"/>
      <w:divBdr>
        <w:top w:val="none" w:sz="0" w:space="0" w:color="auto"/>
        <w:left w:val="none" w:sz="0" w:space="0" w:color="auto"/>
        <w:bottom w:val="none" w:sz="0" w:space="0" w:color="auto"/>
        <w:right w:val="none" w:sz="0" w:space="0" w:color="auto"/>
      </w:divBdr>
    </w:div>
    <w:div w:id="20819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v.plyaskin@as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hyperlink" Target="file:///C:\Users\SamarinaZF.LBK-623-2\&#1056;&#1072;&#1073;&#1086;&#1095;&#1080;&#1081;%20&#1089;&#1090;&#1086;&#1083;\&#1055;&#1051;&#1054;&#1065;&#1040;&#1044;&#1050;&#1040;%20&#1040;&#1057;&#1058;\78%20&#1047;&#1040;&#1054;%20&#1040;&#1042;&#1056;&#1054;&#1056;&#1040;%20&#1051;&#1072;&#1073;\&#1044;&#1040;%20-%2048.12%20&#1052;&#1086;&#1085;&#1086;&#1088;&#1077;&#1072;&#1082;&#1090;&#1086;&#1088;.doc"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yperlink" Target="http://www.asi.ru" TargetMode="External"/><Relationship Id="rId10" Type="http://schemas.openxmlformats.org/officeDocument/2006/relationships/hyperlink" Target="http://www.utp.sberbank-a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mailto:asi@a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16063-3BC4-4EC3-99FA-83D07FE5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10125</Words>
  <Characters>57714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2013-05-22T05:16:00Z</cp:lastPrinted>
  <dcterms:created xsi:type="dcterms:W3CDTF">2014-03-24T09:09:00Z</dcterms:created>
  <dcterms:modified xsi:type="dcterms:W3CDTF">2014-03-24T09:09:00Z</dcterms:modified>
</cp:coreProperties>
</file>